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0EC4" w:rsidRDefault="00C24B1D">
      <w:pPr>
        <w:spacing w:line="0" w:lineRule="atLeast"/>
        <w:jc w:val="center"/>
        <w:rPr>
          <w:b/>
          <w:bCs/>
          <w:kern w:val="0"/>
          <w:sz w:val="24"/>
          <w:szCs w:val="24"/>
        </w:rPr>
      </w:pPr>
      <w:r>
        <w:rPr>
          <w:rFonts w:hint="eastAsia"/>
          <w:b/>
          <w:bCs/>
          <w:kern w:val="0"/>
          <w:sz w:val="24"/>
          <w:szCs w:val="24"/>
        </w:rPr>
        <w:t>理财产品风险揭示书</w:t>
      </w:r>
    </w:p>
    <w:p w:rsidR="00430EC4" w:rsidRDefault="00C24B1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30EC4" w:rsidRDefault="00C24B1D">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430EC4" w:rsidRDefault="00C24B1D">
      <w:pPr>
        <w:widowControl/>
        <w:spacing w:line="200" w:lineRule="exact"/>
        <w:ind w:firstLineChars="200" w:firstLine="261"/>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430EC4" w:rsidRDefault="00C24B1D">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430EC4" w:rsidRDefault="00C24B1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30EC4" w:rsidRDefault="00C24B1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430EC4" w:rsidRDefault="00C24B1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430EC4" w:rsidRDefault="00C24B1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430EC4" w:rsidRDefault="00C24B1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30EC4" w:rsidRDefault="00C24B1D">
      <w:pPr>
        <w:widowControl/>
        <w:spacing w:line="200" w:lineRule="exact"/>
        <w:ind w:firstLine="260"/>
        <w:rPr>
          <w:sz w:val="20"/>
          <w:szCs w:val="20"/>
        </w:rPr>
      </w:pPr>
      <w:r>
        <w:rPr>
          <w:rFonts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30EC4" w:rsidRDefault="00C24B1D">
      <w:pPr>
        <w:pStyle w:val="Normalbc9d6c6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30EC4" w:rsidRDefault="00C24B1D">
      <w:pPr>
        <w:spacing w:line="200" w:lineRule="exact"/>
      </w:pPr>
      <w:r>
        <w:rPr>
          <w:rFonts w:cs="宋体"/>
          <w:b/>
          <w:sz w:val="13"/>
          <w:szCs w:val="20"/>
        </w:rPr>
        <w:t xml:space="preserve">    1.债券类资产投资风险</w:t>
      </w:r>
    </w:p>
    <w:p w:rsidR="00430EC4" w:rsidRDefault="00C24B1D">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30EC4" w:rsidRDefault="00C24B1D">
      <w:pPr>
        <w:spacing w:line="200" w:lineRule="exact"/>
      </w:pPr>
      <w:r>
        <w:rPr>
          <w:rFonts w:cs="宋体"/>
          <w:b/>
          <w:sz w:val="13"/>
          <w:szCs w:val="20"/>
        </w:rPr>
        <w:t xml:space="preserve">    2.非标准化债权类资产投资风险</w:t>
      </w:r>
    </w:p>
    <w:p w:rsidR="00430EC4" w:rsidRDefault="00C24B1D">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430EC4" w:rsidRDefault="00C24B1D">
      <w:pPr>
        <w:spacing w:line="200" w:lineRule="exact"/>
      </w:pPr>
      <w:r>
        <w:rPr>
          <w:rFonts w:cs="宋体"/>
          <w:b/>
          <w:sz w:val="13"/>
          <w:szCs w:val="20"/>
        </w:rPr>
        <w:t xml:space="preserve">    3.资产管理产品投资风险</w:t>
      </w:r>
    </w:p>
    <w:p w:rsidR="00430EC4" w:rsidRDefault="00C24B1D">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30EC4" w:rsidRDefault="00C24B1D">
      <w:pPr>
        <w:spacing w:line="200" w:lineRule="exact"/>
      </w:pPr>
      <w:r>
        <w:rPr>
          <w:rFonts w:cs="宋体"/>
          <w:b/>
          <w:sz w:val="13"/>
          <w:szCs w:val="20"/>
        </w:rPr>
        <w:t xml:space="preserve">    4.非标准化债权类资产无法投资的风险</w:t>
      </w:r>
    </w:p>
    <w:p w:rsidR="00430EC4" w:rsidRDefault="00C24B1D">
      <w:pPr>
        <w:spacing w:line="200" w:lineRule="exact"/>
      </w:pPr>
      <w:r>
        <w:rPr>
          <w:rFonts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430EC4" w:rsidRDefault="00C24B1D">
      <w:pPr>
        <w:pStyle w:val="Normalbc9d6c61"/>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430EC4" w:rsidRDefault="00C24B1D">
      <w:pPr>
        <w:pStyle w:val="Normalbc9d6c61"/>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399天</w:t>
      </w:r>
      <w:r>
        <w:rPr>
          <w:rFonts w:hint="eastAsia"/>
          <w:b/>
          <w:color w:val="3D3D3D"/>
          <w:kern w:val="0"/>
          <w:sz w:val="13"/>
          <w:szCs w:val="13"/>
        </w:rPr>
        <w:t>。</w:t>
      </w:r>
    </w:p>
    <w:p w:rsidR="00430EC4" w:rsidRDefault="00C24B1D">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430EC4" w:rsidRDefault="00C24B1D">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30EC4" w:rsidRDefault="00C24B1D">
      <w:pPr>
        <w:pStyle w:val="Normalbc9d6c6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430EC4" w:rsidRDefault="00C24B1D">
      <w:pPr>
        <w:pStyle w:val="Normalbc9d6c6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430EC4" w:rsidRDefault="00C24B1D">
      <w:pPr>
        <w:pStyle w:val="Normalbc9d6c61"/>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30EC4" w:rsidRDefault="00C24B1D">
      <w:pPr>
        <w:pStyle w:val="Normalbc9d6c6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30EC4" w:rsidRDefault="00430EC4">
      <w:pPr>
        <w:pStyle w:val="Normalbc9d6c61"/>
        <w:widowControl/>
        <w:spacing w:line="200" w:lineRule="exact"/>
        <w:ind w:firstLine="260"/>
        <w:rPr>
          <w:b/>
          <w:color w:val="3D3D3D"/>
          <w:kern w:val="0"/>
          <w:sz w:val="13"/>
          <w:szCs w:val="13"/>
        </w:rPr>
      </w:pPr>
    </w:p>
    <w:p w:rsidR="00430EC4" w:rsidRDefault="00C24B1D">
      <w:pPr>
        <w:pStyle w:val="Normalbc9d6c6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30EC4" w:rsidRDefault="00430EC4">
      <w:pPr>
        <w:pStyle w:val="Normalbc9d6c61"/>
        <w:widowControl/>
        <w:spacing w:line="200" w:lineRule="exact"/>
        <w:ind w:firstLine="260"/>
        <w:jc w:val="center"/>
        <w:rPr>
          <w:b/>
          <w:color w:val="3D3D3D"/>
          <w:kern w:val="0"/>
          <w:sz w:val="15"/>
          <w:szCs w:val="15"/>
          <w:u w:val="single"/>
        </w:rPr>
      </w:pPr>
    </w:p>
    <w:p w:rsidR="00430EC4" w:rsidRDefault="00C24B1D">
      <w:pPr>
        <w:pStyle w:val="Normalbc9d6c61"/>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30EC4" w:rsidRDefault="00C24B1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430EC4" w:rsidRDefault="00C24B1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430EC4" w:rsidRDefault="00C24B1D">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30EC4" w:rsidRDefault="00C24B1D">
      <w:pPr>
        <w:widowControl/>
        <w:spacing w:line="200" w:lineRule="exact"/>
        <w:ind w:firstLine="210"/>
        <w:rPr>
          <w:color w:val="3D3D3D"/>
          <w:kern w:val="0"/>
          <w:sz w:val="15"/>
          <w:szCs w:val="15"/>
        </w:rPr>
      </w:pPr>
      <w:r>
        <w:rPr>
          <w:rFonts w:hint="eastAsia"/>
          <w:color w:val="3D3D3D"/>
          <w:kern w:val="0"/>
          <w:sz w:val="15"/>
          <w:szCs w:val="15"/>
        </w:rPr>
        <w:t xml:space="preserve">         </w:t>
      </w:r>
    </w:p>
    <w:p w:rsidR="00430EC4" w:rsidRDefault="00430EC4">
      <w:pPr>
        <w:widowControl/>
        <w:spacing w:line="200" w:lineRule="exact"/>
        <w:ind w:firstLine="210"/>
        <w:rPr>
          <w:color w:val="3D3D3D"/>
          <w:kern w:val="0"/>
          <w:sz w:val="15"/>
          <w:szCs w:val="15"/>
        </w:rPr>
      </w:pPr>
    </w:p>
    <w:p w:rsidR="00430EC4" w:rsidRDefault="00C24B1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30EC4" w:rsidRDefault="00430EC4">
      <w:pPr>
        <w:widowControl/>
        <w:spacing w:line="200" w:lineRule="exact"/>
        <w:ind w:firstLine="210"/>
        <w:rPr>
          <w:color w:val="3D3D3D"/>
          <w:kern w:val="0"/>
          <w:sz w:val="13"/>
          <w:szCs w:val="13"/>
        </w:rPr>
      </w:pPr>
    </w:p>
    <w:p w:rsidR="00430EC4" w:rsidRDefault="00430EC4">
      <w:pPr>
        <w:widowControl/>
        <w:spacing w:line="200" w:lineRule="exact"/>
        <w:ind w:firstLine="210"/>
        <w:jc w:val="left"/>
        <w:rPr>
          <w:color w:val="3D3D3D"/>
          <w:kern w:val="0"/>
          <w:sz w:val="13"/>
          <w:szCs w:val="13"/>
        </w:rPr>
      </w:pPr>
    </w:p>
    <w:p w:rsidR="00430EC4" w:rsidRDefault="00430EC4">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430EC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400" w:lineRule="exact"/>
              <w:jc w:val="center"/>
              <w:rPr>
                <w:b/>
                <w:sz w:val="15"/>
                <w:szCs w:val="15"/>
              </w:rPr>
            </w:pPr>
            <w:r>
              <w:rPr>
                <w:rFonts w:hint="eastAsia"/>
                <w:b/>
                <w:sz w:val="15"/>
                <w:szCs w:val="15"/>
              </w:rPr>
              <w:t>个人投资者</w:t>
            </w:r>
          </w:p>
        </w:tc>
      </w:tr>
      <w:tr w:rsidR="00430EC4">
        <w:tc>
          <w:tcPr>
            <w:tcW w:w="9287" w:type="dxa"/>
            <w:tcBorders>
              <w:top w:val="single" w:sz="4" w:space="0" w:color="auto"/>
              <w:left w:val="single" w:sz="4" w:space="0" w:color="auto"/>
              <w:bottom w:val="single" w:sz="4" w:space="0" w:color="auto"/>
              <w:right w:val="single" w:sz="4" w:space="0" w:color="auto"/>
              <w:tl2br w:val="nil"/>
              <w:tr2bl w:val="nil"/>
            </w:tcBorders>
          </w:tcPr>
          <w:p w:rsidR="00430EC4" w:rsidRDefault="00C24B1D">
            <w:pPr>
              <w:widowControl/>
              <w:spacing w:line="360" w:lineRule="auto"/>
              <w:rPr>
                <w:color w:val="3D3D3D"/>
                <w:kern w:val="0"/>
                <w:sz w:val="13"/>
                <w:szCs w:val="13"/>
              </w:rPr>
            </w:pPr>
            <w:r>
              <w:rPr>
                <w:rFonts w:hint="eastAsia"/>
                <w:sz w:val="15"/>
                <w:szCs w:val="15"/>
              </w:rPr>
              <w:t>签名：</w:t>
            </w:r>
          </w:p>
          <w:p w:rsidR="00430EC4" w:rsidRDefault="00C24B1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30EC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400" w:lineRule="exact"/>
              <w:jc w:val="center"/>
              <w:rPr>
                <w:sz w:val="15"/>
                <w:szCs w:val="15"/>
              </w:rPr>
            </w:pPr>
            <w:r>
              <w:rPr>
                <w:rFonts w:hint="eastAsia"/>
                <w:b/>
                <w:bCs/>
                <w:color w:val="3D3D3D"/>
                <w:kern w:val="0"/>
                <w:sz w:val="15"/>
                <w:szCs w:val="15"/>
              </w:rPr>
              <w:t>机构投资者</w:t>
            </w:r>
          </w:p>
        </w:tc>
      </w:tr>
      <w:tr w:rsidR="00430EC4">
        <w:tc>
          <w:tcPr>
            <w:tcW w:w="9287" w:type="dxa"/>
            <w:tcBorders>
              <w:top w:val="single" w:sz="4" w:space="0" w:color="auto"/>
              <w:left w:val="single" w:sz="4" w:space="0" w:color="auto"/>
              <w:bottom w:val="single" w:sz="4" w:space="0" w:color="auto"/>
              <w:right w:val="single" w:sz="4" w:space="0" w:color="auto"/>
              <w:tl2br w:val="nil"/>
              <w:tr2bl w:val="nil"/>
            </w:tcBorders>
          </w:tcPr>
          <w:p w:rsidR="00430EC4" w:rsidRDefault="00430EC4">
            <w:pPr>
              <w:widowControl/>
              <w:spacing w:line="200" w:lineRule="exact"/>
              <w:jc w:val="left"/>
              <w:rPr>
                <w:b/>
                <w:bCs/>
                <w:color w:val="3D3D3D"/>
                <w:kern w:val="0"/>
                <w:sz w:val="15"/>
                <w:szCs w:val="15"/>
              </w:rPr>
            </w:pPr>
          </w:p>
          <w:p w:rsidR="00430EC4" w:rsidRDefault="00C24B1D">
            <w:pPr>
              <w:widowControl/>
              <w:spacing w:line="200" w:lineRule="exact"/>
              <w:jc w:val="left"/>
              <w:rPr>
                <w:b/>
                <w:bCs/>
                <w:color w:val="3D3D3D"/>
                <w:kern w:val="0"/>
                <w:sz w:val="15"/>
                <w:szCs w:val="15"/>
              </w:rPr>
            </w:pPr>
            <w:r>
              <w:rPr>
                <w:rFonts w:hint="eastAsia"/>
                <w:b/>
                <w:bCs/>
                <w:color w:val="3D3D3D"/>
                <w:kern w:val="0"/>
                <w:sz w:val="15"/>
                <w:szCs w:val="15"/>
              </w:rPr>
              <w:t>盖章（公章）</w:t>
            </w:r>
          </w:p>
          <w:p w:rsidR="00430EC4" w:rsidRDefault="00430EC4">
            <w:pPr>
              <w:widowControl/>
              <w:spacing w:line="200" w:lineRule="exact"/>
              <w:jc w:val="left"/>
              <w:rPr>
                <w:b/>
                <w:bCs/>
                <w:color w:val="3D3D3D"/>
                <w:kern w:val="0"/>
                <w:sz w:val="15"/>
                <w:szCs w:val="15"/>
              </w:rPr>
            </w:pPr>
          </w:p>
          <w:p w:rsidR="00430EC4" w:rsidRDefault="00C24B1D">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430EC4" w:rsidRDefault="00430EC4">
            <w:pPr>
              <w:widowControl/>
              <w:spacing w:line="200" w:lineRule="exact"/>
              <w:jc w:val="left"/>
              <w:rPr>
                <w:color w:val="3D3D3D"/>
                <w:kern w:val="0"/>
                <w:sz w:val="13"/>
                <w:szCs w:val="13"/>
              </w:rPr>
            </w:pPr>
          </w:p>
          <w:p w:rsidR="00430EC4" w:rsidRDefault="00C24B1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30EC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400" w:lineRule="exact"/>
              <w:jc w:val="center"/>
              <w:rPr>
                <w:sz w:val="15"/>
                <w:szCs w:val="15"/>
              </w:rPr>
            </w:pPr>
            <w:r>
              <w:rPr>
                <w:rFonts w:hint="eastAsia"/>
                <w:b/>
                <w:bCs/>
                <w:sz w:val="15"/>
                <w:szCs w:val="15"/>
              </w:rPr>
              <w:t>电子渠道</w:t>
            </w:r>
          </w:p>
        </w:tc>
      </w:tr>
      <w:tr w:rsidR="00430EC4">
        <w:tc>
          <w:tcPr>
            <w:tcW w:w="9287" w:type="dxa"/>
            <w:tcBorders>
              <w:top w:val="single" w:sz="4" w:space="0" w:color="auto"/>
              <w:left w:val="single" w:sz="4" w:space="0" w:color="auto"/>
              <w:bottom w:val="single" w:sz="4" w:space="0" w:color="auto"/>
              <w:right w:val="single" w:sz="4" w:space="0" w:color="auto"/>
              <w:tl2br w:val="nil"/>
              <w:tr2bl w:val="nil"/>
            </w:tcBorders>
          </w:tcPr>
          <w:p w:rsidR="00430EC4" w:rsidRDefault="00C24B1D">
            <w:pPr>
              <w:widowControl/>
              <w:spacing w:line="200" w:lineRule="exact"/>
              <w:ind w:firstLineChars="200" w:firstLine="301"/>
              <w:rPr>
                <w:sz w:val="15"/>
                <w:szCs w:val="15"/>
              </w:rPr>
            </w:pPr>
            <w:r>
              <w:rPr>
                <w:rFonts w:hint="eastAsia"/>
                <w:b/>
                <w:color w:val="3D3D3D"/>
                <w:kern w:val="0"/>
                <w:sz w:val="15"/>
                <w:szCs w:val="15"/>
                <w:u w:val="single"/>
              </w:rPr>
              <w:t>如投资者通过电子渠道（包括但不限于网上银行、手机银行或官方网站等）购买本理财产品的，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430EC4" w:rsidRDefault="00C24B1D">
      <w:r>
        <w:br w:type="page"/>
      </w:r>
    </w:p>
    <w:p w:rsidR="00430EC4" w:rsidRDefault="00C24B1D">
      <w:pPr>
        <w:pStyle w:val="Normaleb7fb803"/>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430EC4" w:rsidRDefault="00C24B1D">
      <w:pPr>
        <w:pStyle w:val="Normaleb7fb80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30EC4" w:rsidRDefault="00C24B1D">
      <w:pPr>
        <w:pStyle w:val="NormalWeb9b4088d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430EC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南银理财珠联璧合鑫逸稳一年186期封闭式公募人民币理财产品</w:t>
            </w:r>
          </w:p>
        </w:tc>
      </w:tr>
      <w:tr w:rsidR="00430EC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30EC4" w:rsidRDefault="00C24B1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30EC4" w:rsidRDefault="00C24B1D">
            <w:pPr>
              <w:widowControl/>
              <w:spacing w:line="200" w:lineRule="exact"/>
              <w:jc w:val="left"/>
              <w:rPr>
                <w:kern w:val="0"/>
                <w:sz w:val="18"/>
                <w:szCs w:val="18"/>
              </w:rPr>
            </w:pPr>
            <w:r>
              <w:rPr>
                <w:rFonts w:hint="eastAsia"/>
                <w:kern w:val="0"/>
                <w:sz w:val="18"/>
                <w:szCs w:val="18"/>
              </w:rPr>
              <w:t>封闭式、固定收益类、公募、净值型</w:t>
            </w:r>
          </w:p>
        </w:tc>
      </w:tr>
      <w:tr w:rsidR="00430EC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30EC4" w:rsidRDefault="00C24B1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30EC4" w:rsidRDefault="00C24B1D">
            <w:pPr>
              <w:widowControl/>
              <w:spacing w:line="200" w:lineRule="exact"/>
              <w:jc w:val="left"/>
              <w:rPr>
                <w:kern w:val="0"/>
                <w:sz w:val="18"/>
                <w:szCs w:val="18"/>
              </w:rPr>
            </w:pPr>
            <w:r>
              <w:rPr>
                <w:rFonts w:hint="eastAsia"/>
                <w:kern w:val="0"/>
                <w:sz w:val="18"/>
                <w:szCs w:val="18"/>
              </w:rPr>
              <w:t>公开募集</w:t>
            </w:r>
          </w:p>
        </w:tc>
      </w:tr>
      <w:tr w:rsidR="00430EC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ZZ700322400445</w:t>
            </w:r>
          </w:p>
        </w:tc>
      </w:tr>
      <w:tr w:rsidR="00430EC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cs="宋体" w:hint="eastAsia"/>
                <w:kern w:val="0"/>
                <w:sz w:val="18"/>
                <w:szCs w:val="18"/>
              </w:rPr>
              <w:t>Z7003224000196(投资者可依据该编码在中国理财网www.chinawealth.com.cn查询理财产品相关信息）</w:t>
            </w:r>
          </w:p>
        </w:tc>
      </w:tr>
      <w:tr w:rsidR="00430EC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A份额：Y30186</w:t>
            </w:r>
          </w:p>
          <w:p w:rsidR="00430EC4" w:rsidRDefault="00C24B1D">
            <w:pPr>
              <w:spacing w:line="200" w:lineRule="exact"/>
            </w:pPr>
            <w:r>
              <w:rPr>
                <w:rFonts w:cs="宋体"/>
                <w:sz w:val="18"/>
                <w:szCs w:val="18"/>
              </w:rPr>
              <w:t>B份额：Y31186</w:t>
            </w:r>
          </w:p>
          <w:p w:rsidR="00430EC4" w:rsidRDefault="00C24B1D">
            <w:pPr>
              <w:spacing w:line="200" w:lineRule="exact"/>
            </w:pPr>
            <w:r>
              <w:rPr>
                <w:rFonts w:cs="宋体"/>
                <w:sz w:val="18"/>
                <w:szCs w:val="18"/>
              </w:rPr>
              <w:t>C份额：Y32186</w:t>
            </w:r>
          </w:p>
          <w:p w:rsidR="00430EC4" w:rsidRDefault="00C24B1D">
            <w:pPr>
              <w:spacing w:line="200" w:lineRule="exact"/>
            </w:pPr>
            <w:r>
              <w:rPr>
                <w:rFonts w:cs="宋体"/>
                <w:sz w:val="18"/>
                <w:szCs w:val="18"/>
              </w:rPr>
              <w:t>H份额：Y37186</w:t>
            </w:r>
          </w:p>
          <w:p w:rsidR="00430EC4" w:rsidRDefault="00C24B1D">
            <w:pPr>
              <w:spacing w:line="200" w:lineRule="exact"/>
            </w:pPr>
            <w:r>
              <w:rPr>
                <w:rFonts w:cs="宋体"/>
                <w:b/>
                <w:sz w:val="18"/>
                <w:szCs w:val="18"/>
              </w:rPr>
              <w:t>注：本产品不同份额针对不同的销售机构及客群进行销售，设置有不同的销售费和管理费。</w:t>
            </w:r>
          </w:p>
        </w:tc>
      </w:tr>
      <w:tr w:rsidR="00430EC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全国</w:t>
            </w:r>
          </w:p>
        </w:tc>
      </w:tr>
      <w:tr w:rsidR="00430EC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widowControl/>
              <w:spacing w:line="200" w:lineRule="exact"/>
              <w:jc w:val="left"/>
              <w:textAlignment w:val="center"/>
              <w:rPr>
                <w:kern w:val="0"/>
                <w:sz w:val="18"/>
                <w:szCs w:val="18"/>
              </w:rPr>
            </w:pPr>
            <w:r>
              <w:rPr>
                <w:rFonts w:hint="eastAsia"/>
                <w:kern w:val="0"/>
                <w:sz w:val="18"/>
                <w:szCs w:val="18"/>
              </w:rPr>
              <w:t>人民币</w:t>
            </w:r>
          </w:p>
        </w:tc>
      </w:tr>
      <w:tr w:rsidR="00430EC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本理财产品规模上限为100亿元。理财产品管理人有权对上述规模上限根据实际业务需求进行调整。</w:t>
            </w:r>
          </w:p>
        </w:tc>
      </w:tr>
      <w:tr w:rsidR="00430EC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430EC4" w:rsidRDefault="00C24B1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30EC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jc w:val="left"/>
            </w:pPr>
            <w:r>
              <w:rPr>
                <w:rFonts w:cs="宋体"/>
                <w:sz w:val="18"/>
                <w:szCs w:val="18"/>
              </w:rPr>
              <w:t>符合相关法律法规、监管规定要求的，经销售机构的风险承受能力评估体系评定为适合的个人和机构投资者。</w:t>
            </w:r>
          </w:p>
          <w:p w:rsidR="00430EC4" w:rsidRDefault="00C24B1D">
            <w:pPr>
              <w:spacing w:line="200" w:lineRule="exact"/>
            </w:pPr>
            <w:r>
              <w:rPr>
                <w:rFonts w:cs="宋体"/>
                <w:sz w:val="18"/>
                <w:szCs w:val="18"/>
              </w:rPr>
              <w:t>A份额：除B、C、H份额以外的所有客户（详见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430EC4" w:rsidRDefault="00C24B1D">
            <w:pPr>
              <w:spacing w:line="200" w:lineRule="exact"/>
            </w:pPr>
            <w:r>
              <w:rPr>
                <w:rFonts w:cs="宋体"/>
                <w:sz w:val="18"/>
                <w:szCs w:val="18"/>
              </w:rPr>
              <w:t>B份额：南京银行股份有限公司（新客或新资金或代发客户）、杭州银行股份有限公司（大众客户）、温州银行股份有限公司、河北银行股份有限公司（代发客户）、江苏常熟农村商业银行股份有限公司（公司、私行客户）、江苏苏州农村商业银行股份有限公司（社保对公专项客户）、苏州银行股份有限公司（大众客户）、宁波东海银行股份有限公司（1元起购客户）、齐鲁银行股份有限公司（政务服务中心支行开业专享）、天津农村商业银行股份有限公司（滨海分行专属）、廊坊银行股份有限公司、乌鲁木齐银行股份有限公司、东营银行股份有限公司、江苏南通农村商业银行股份有限公司（大众客户）、江苏淮安农村商业银行股份有限公司（10万元起购）、江苏如皋农村商业银行股份有限公司（代发客户）、徐州农村商业银行股份有限公司（代发客户或高净值客户）、枣庄银行股份有限公司。</w:t>
            </w:r>
          </w:p>
          <w:p w:rsidR="00430EC4" w:rsidRDefault="00C24B1D">
            <w:pPr>
              <w:spacing w:line="200" w:lineRule="exact"/>
            </w:pPr>
            <w:r>
              <w:rPr>
                <w:rFonts w:cs="宋体"/>
                <w:sz w:val="18"/>
                <w:szCs w:val="18"/>
              </w:rPr>
              <w:t>C份额：杭州银行股份有限公司（私行客户）、烟台银行股份有限公司、河北银行股份有限公司（代发客户）、苏州银行股份有限公司（公司客户）、天津农村商业银行股份有限公司（军人客户）、兰州银行股份有限公司、宁波通商银行股份有限公司、江苏泰兴农村商业银行股份有限公司、江苏靖江农村商业银行股份有限公司、江苏南通农村商业银行股份有限公司（代发客户）、江苏扬州农村商业银行股份有限公司、江苏兴化农村商业银行股份有限公司、江苏紫金农村商业银行股份有限公司（30万元起购）、江苏如东农村商业银行股份有限公司。</w:t>
            </w:r>
          </w:p>
          <w:p w:rsidR="00430EC4" w:rsidRDefault="00C24B1D">
            <w:pPr>
              <w:spacing w:line="200" w:lineRule="exact"/>
            </w:pPr>
            <w:r>
              <w:rPr>
                <w:rFonts w:cs="宋体"/>
                <w:sz w:val="18"/>
                <w:szCs w:val="18"/>
              </w:rPr>
              <w:t>H份额：桂林银行股份有限公司。</w:t>
            </w:r>
          </w:p>
          <w:p w:rsidR="00430EC4" w:rsidRDefault="00C24B1D">
            <w:pPr>
              <w:spacing w:line="200" w:lineRule="exact"/>
            </w:pPr>
            <w:r>
              <w:rPr>
                <w:rFonts w:cs="宋体"/>
                <w:b/>
                <w:sz w:val="18"/>
                <w:szCs w:val="18"/>
              </w:rPr>
              <w:t>注：本产品不同份额针对不同的销售机构及客群进行销售，设置有不同的销售费和管理费。</w:t>
            </w:r>
          </w:p>
          <w:p w:rsidR="00430EC4" w:rsidRDefault="00C24B1D">
            <w:pPr>
              <w:spacing w:line="200" w:lineRule="exact"/>
            </w:pPr>
            <w:r>
              <w:rPr>
                <w:rFonts w:cs="宋体"/>
                <w:b/>
                <w:sz w:val="18"/>
                <w:szCs w:val="18"/>
              </w:rPr>
              <w:t>南京银行股份有限公司（新客或新资金或代发客户）：</w:t>
            </w:r>
            <w:r>
              <w:rPr>
                <w:rFonts w:cs="宋体"/>
                <w:sz w:val="18"/>
                <w:szCs w:val="18"/>
              </w:rPr>
              <w:t>新客是指2024年理财年日均余额为0的客户。新资金是指金融资产余额较上月月日均增长5万元及以上的客户。代发是指近90天内有过代发记录的客户（不含跨行代发、批量兑付、批量付息）。</w:t>
            </w:r>
          </w:p>
        </w:tc>
      </w:tr>
      <w:tr w:rsidR="00430EC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A份额/B份额/C份额/H份额：</w:t>
            </w:r>
          </w:p>
          <w:p w:rsidR="00430EC4" w:rsidRDefault="00C24B1D">
            <w:pPr>
              <w:spacing w:line="200" w:lineRule="exact"/>
            </w:pPr>
            <w:r>
              <w:rPr>
                <w:rFonts w:cs="宋体"/>
                <w:sz w:val="18"/>
                <w:szCs w:val="18"/>
              </w:rPr>
              <w:t>个人投资者投资起点金额1元人民币，以1元的整数倍递增；</w:t>
            </w:r>
          </w:p>
          <w:p w:rsidR="00430EC4" w:rsidRDefault="00C24B1D">
            <w:pPr>
              <w:spacing w:line="200" w:lineRule="exact"/>
            </w:pPr>
            <w:r>
              <w:rPr>
                <w:rFonts w:cs="宋体"/>
                <w:sz w:val="18"/>
                <w:szCs w:val="18"/>
              </w:rPr>
              <w:t>机构投资者投资起点金额1元人民币，以1元的整数倍递增；</w:t>
            </w:r>
          </w:p>
          <w:p w:rsidR="00430EC4" w:rsidRDefault="00C24B1D">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430EC4" w:rsidRDefault="00C24B1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A份额/B份额/C份额/H份额：</w:t>
            </w:r>
          </w:p>
          <w:p w:rsidR="00430EC4" w:rsidRDefault="00C24B1D">
            <w:pPr>
              <w:spacing w:line="200" w:lineRule="exact"/>
            </w:pPr>
            <w:r>
              <w:rPr>
                <w:rFonts w:cs="宋体"/>
                <w:sz w:val="18"/>
                <w:szCs w:val="18"/>
              </w:rPr>
              <w:t>暂不设置单个投资者持有金额上限；</w:t>
            </w:r>
          </w:p>
          <w:p w:rsidR="00430EC4" w:rsidRDefault="00C24B1D">
            <w:pPr>
              <w:spacing w:line="200" w:lineRule="exact"/>
              <w:jc w:val="left"/>
            </w:pPr>
            <w:r>
              <w:rPr>
                <w:rFonts w:cs="宋体"/>
                <w:sz w:val="18"/>
                <w:szCs w:val="18"/>
              </w:rPr>
              <w:t>注：1.管理人有权对上述单个投资者持有金额上限进行调整或取消，并在调整或取消前至少3个工作日公告。</w:t>
            </w:r>
          </w:p>
          <w:p w:rsidR="00430EC4" w:rsidRDefault="00C24B1D">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430EC4" w:rsidRDefault="00C24B1D">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color w:val="000000"/>
                <w:sz w:val="18"/>
                <w:szCs w:val="18"/>
              </w:rPr>
              <w:t>2024年09月25日 09:00</w:t>
            </w:r>
            <w:r>
              <w:rPr>
                <w:rFonts w:cs="宋体"/>
                <w:color w:val="000000"/>
                <w:sz w:val="18"/>
                <w:szCs w:val="18"/>
              </w:rPr>
              <w:t>—</w:t>
            </w:r>
            <w:r>
              <w:rPr>
                <w:rFonts w:cs="宋体"/>
                <w:color w:val="000000"/>
                <w:sz w:val="18"/>
                <w:szCs w:val="18"/>
              </w:rPr>
              <w:t>2024年10月08日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认购份额=确认认购金额/1。（认购份额以去尾法保留两位小数）</w:t>
            </w:r>
          </w:p>
        </w:tc>
      </w:tr>
      <w:tr w:rsidR="00430EC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rPr>
                <w:color w:val="000000"/>
                <w:kern w:val="0"/>
                <w:sz w:val="18"/>
                <w:szCs w:val="18"/>
              </w:rPr>
            </w:pPr>
            <w:r>
              <w:rPr>
                <w:rFonts w:hint="eastAsia"/>
                <w:color w:val="000000"/>
                <w:kern w:val="0"/>
                <w:sz w:val="18"/>
                <w:szCs w:val="18"/>
              </w:rPr>
              <w:t>同产品成立日</w:t>
            </w:r>
          </w:p>
        </w:tc>
      </w:tr>
      <w:tr w:rsidR="00430EC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hint="eastAsia"/>
                <w:kern w:val="0"/>
                <w:sz w:val="18"/>
                <w:szCs w:val="18"/>
              </w:rPr>
              <w:t>2024年10月09日</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2024年10月09日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399天</w:t>
            </w:r>
            <w:r>
              <w:rPr>
                <w:rFonts w:cs="宋体"/>
                <w:sz w:val="18"/>
                <w:szCs w:val="18"/>
              </w:rPr>
              <w:t>；若出现以上情形，则理财存续期限和实际到期日将相应调整，管理人将至少提前3个工作日进行信息披露。）</w:t>
            </w:r>
          </w:p>
        </w:tc>
      </w:tr>
      <w:tr w:rsidR="00430EC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2025年11月12日</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color w:val="000000"/>
                <w:sz w:val="18"/>
                <w:szCs w:val="18"/>
              </w:rPr>
              <w:t>到期兑付金额=到期时持有份额</w:t>
            </w:r>
            <w:r>
              <w:rPr>
                <w:rFonts w:cs="宋体"/>
                <w:color w:val="000000"/>
                <w:sz w:val="18"/>
                <w:szCs w:val="18"/>
              </w:rPr>
              <w:t>×</w:t>
            </w:r>
            <w:r>
              <w:rPr>
                <w:rFonts w:cs="宋体"/>
                <w:color w:val="000000"/>
                <w:sz w:val="18"/>
                <w:szCs w:val="18"/>
              </w:rPr>
              <w:t>R。 R为期末理财产品单位净值。（已扣除相关费用，到期兑付金额以去尾法保留两位小数）</w:t>
            </w:r>
          </w:p>
        </w:tc>
      </w:tr>
      <w:tr w:rsidR="00430EC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本理财产品存续期间不进行分红。</w:t>
            </w:r>
          </w:p>
          <w:p w:rsidR="00430EC4" w:rsidRDefault="00C24B1D">
            <w:pPr>
              <w:spacing w:line="200" w:lineRule="exact"/>
            </w:pPr>
            <w:r>
              <w:rPr>
                <w:rFonts w:cs="宋体"/>
                <w:sz w:val="18"/>
                <w:szCs w:val="18"/>
              </w:rPr>
              <w:t>产品到期后，理财产品管理人和代销机构将根据理财资金所投资资产实际运作情况向投资者分配到期款项。</w:t>
            </w:r>
          </w:p>
        </w:tc>
      </w:tr>
      <w:tr w:rsidR="00430EC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430EC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jc w:val="left"/>
            </w:pPr>
            <w:r>
              <w:rPr>
                <w:rFonts w:cs="宋体"/>
                <w:sz w:val="18"/>
                <w:szCs w:val="18"/>
              </w:rPr>
              <w:t>本理财产品募集的资金投资于以下金融资产和金融工具，包括但不限于：</w:t>
            </w:r>
          </w:p>
          <w:p w:rsidR="00430EC4" w:rsidRDefault="00C24B1D">
            <w:pPr>
              <w:spacing w:line="200" w:lineRule="exact"/>
              <w:jc w:val="left"/>
            </w:pPr>
            <w:r>
              <w:rPr>
                <w:rFonts w:cs="宋体"/>
                <w:sz w:val="18"/>
                <w:szCs w:val="18"/>
              </w:rPr>
              <w:t>1.现金、银行存款、银行承兑汇票、同业存款、大额存单、同业存单、债券回购、货币基金等货币市场工具；</w:t>
            </w:r>
          </w:p>
          <w:p w:rsidR="00430EC4" w:rsidRDefault="00C24B1D">
            <w:pPr>
              <w:spacing w:line="200" w:lineRule="exact"/>
              <w:jc w:val="left"/>
            </w:pPr>
            <w:r>
              <w:rPr>
                <w:rFonts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rsidR="00430EC4" w:rsidRDefault="00C24B1D">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30EC4" w:rsidRDefault="00C24B1D">
            <w:pPr>
              <w:spacing w:line="200" w:lineRule="exact"/>
              <w:jc w:val="left"/>
            </w:pPr>
            <w:r>
              <w:rPr>
                <w:rFonts w:cs="宋体"/>
                <w:sz w:val="18"/>
                <w:szCs w:val="18"/>
              </w:rPr>
              <w:t>4.投资范围为上述资产的信托计划、资产管理计划等资产管理产品；</w:t>
            </w:r>
          </w:p>
          <w:p w:rsidR="00430EC4" w:rsidRDefault="00C24B1D">
            <w:pPr>
              <w:spacing w:line="200" w:lineRule="exact"/>
              <w:jc w:val="left"/>
            </w:pPr>
            <w:r>
              <w:rPr>
                <w:rFonts w:cs="宋体"/>
                <w:sz w:val="18"/>
                <w:szCs w:val="18"/>
              </w:rPr>
              <w:t>5.法律法规或监管机构允许投资的符合本理财产品投资性质的其他金融工具；</w:t>
            </w:r>
          </w:p>
          <w:p w:rsidR="00430EC4" w:rsidRDefault="00C24B1D">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430EC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本理财产品投资于固定收益类资产的比例不低于80%,投资于非标准化债权类资产的比例不高于50%。</w:t>
            </w:r>
          </w:p>
          <w:p w:rsidR="00430EC4" w:rsidRDefault="00C24B1D">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30EC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430EC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b/>
                <w:sz w:val="18"/>
                <w:szCs w:val="18"/>
              </w:rPr>
              <w:t>本理财产品拟投资以下备选非标准化债权类资产：</w:t>
            </w:r>
          </w:p>
          <w:p w:rsidR="00430EC4" w:rsidRDefault="00C24B1D">
            <w:pPr>
              <w:spacing w:line="200" w:lineRule="exact"/>
            </w:pPr>
            <w:r>
              <w:rPr>
                <w:rFonts w:cs="宋体"/>
                <w:sz w:val="18"/>
                <w:szCs w:val="18"/>
              </w:rPr>
              <w:t>1、信托贷款：资产类型为信托公司设立的资金信托计划，底层资产为蚂蚁及信托公司双重审核、信托公司自主风控后发放的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消费授信付款资产，消费场景包含线上网购、线下实体店、020、航旅、缴费、公共出行等众多领域，资产到期日不超过理财产品到期日。</w:t>
            </w:r>
          </w:p>
          <w:p w:rsidR="00430EC4" w:rsidRDefault="00C24B1D">
            <w:pPr>
              <w:spacing w:line="200" w:lineRule="exact"/>
            </w:pPr>
            <w:r>
              <w:rPr>
                <w:rFonts w:cs="宋体"/>
                <w:sz w:val="18"/>
                <w:szCs w:val="18"/>
              </w:rPr>
              <w:t>2、信托贷款：资产类型为信托公司设立的资金信托计划，底层资产为抖音及信托公司双重审核、信托公司自主风控后发放的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430EC4" w:rsidRDefault="00C24B1D">
            <w:pPr>
              <w:spacing w:line="200" w:lineRule="exact"/>
            </w:pPr>
            <w:r>
              <w:rPr>
                <w:rFonts w:cs="宋体"/>
                <w:b/>
                <w:sz w:val="18"/>
                <w:szCs w:val="18"/>
              </w:rPr>
              <w:t>以上资产剩余期限均不超过产品期限。</w:t>
            </w:r>
          </w:p>
          <w:p w:rsidR="00430EC4" w:rsidRDefault="00C24B1D">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430EC4" w:rsidRDefault="00C24B1D">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A份额：业绩比较基准为年化2.4%-3.2% 。</w:t>
            </w:r>
          </w:p>
          <w:p w:rsidR="00430EC4" w:rsidRDefault="00C24B1D">
            <w:pPr>
              <w:spacing w:line="200" w:lineRule="exact"/>
            </w:pPr>
            <w:r>
              <w:rPr>
                <w:rFonts w:cs="宋体"/>
                <w:sz w:val="18"/>
                <w:szCs w:val="18"/>
              </w:rPr>
              <w:t>B份额：业绩比较基准为年化2.5%-3.3% 。</w:t>
            </w:r>
          </w:p>
          <w:p w:rsidR="00430EC4" w:rsidRDefault="00C24B1D">
            <w:pPr>
              <w:spacing w:line="200" w:lineRule="exact"/>
            </w:pPr>
            <w:r>
              <w:rPr>
                <w:rFonts w:cs="宋体"/>
                <w:sz w:val="18"/>
                <w:szCs w:val="18"/>
              </w:rPr>
              <w:t>C份额：业绩比较基准为年化2.6%-3.4% 。</w:t>
            </w:r>
          </w:p>
          <w:p w:rsidR="00430EC4" w:rsidRDefault="00C24B1D">
            <w:pPr>
              <w:spacing w:line="200" w:lineRule="exact"/>
            </w:pPr>
            <w:r>
              <w:rPr>
                <w:rFonts w:cs="宋体"/>
                <w:sz w:val="18"/>
                <w:szCs w:val="18"/>
              </w:rPr>
              <w:t>H份额：业绩比较基准为年化2.75%-3.55% 。</w:t>
            </w:r>
          </w:p>
          <w:p w:rsidR="00430EC4" w:rsidRDefault="00C24B1D">
            <w:pPr>
              <w:spacing w:line="200" w:lineRule="exact"/>
            </w:pPr>
            <w:r>
              <w:rPr>
                <w:rFonts w:cs="宋体"/>
                <w:sz w:val="18"/>
                <w:szCs w:val="18"/>
              </w:rPr>
              <w:t>本产品不同份额针对不同的销售机构及客群进行销售，设置有不同的销售费和管理费，导致业绩基准测算结果不同。</w:t>
            </w:r>
          </w:p>
          <w:p w:rsidR="00430EC4" w:rsidRDefault="00C24B1D">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rsidR="00430EC4" w:rsidRDefault="00C24B1D">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b/>
                <w:sz w:val="18"/>
                <w:szCs w:val="18"/>
              </w:rPr>
              <w:t>认/申购费：本理财产品暂不收取认/申购费。</w:t>
            </w:r>
          </w:p>
          <w:p w:rsidR="00430EC4" w:rsidRDefault="00C24B1D">
            <w:pPr>
              <w:spacing w:line="200" w:lineRule="exact"/>
            </w:pPr>
            <w:r>
              <w:rPr>
                <w:rFonts w:cs="宋体"/>
                <w:b/>
                <w:sz w:val="18"/>
                <w:szCs w:val="18"/>
              </w:rPr>
              <w:t>赎回费：本理财产品暂不收取赎回费。</w:t>
            </w:r>
          </w:p>
          <w:p w:rsidR="00430EC4" w:rsidRDefault="00C24B1D">
            <w:pPr>
              <w:spacing w:line="200" w:lineRule="exact"/>
            </w:pPr>
            <w:r>
              <w:rPr>
                <w:rFonts w:cs="宋体"/>
                <w:b/>
                <w:sz w:val="18"/>
                <w:szCs w:val="18"/>
              </w:rPr>
              <w:t>销售费：本理财产品按前一日理财产品资产净值收取销售费，按日计提。</w:t>
            </w:r>
          </w:p>
          <w:p w:rsidR="00430EC4" w:rsidRDefault="00C24B1D">
            <w:pPr>
              <w:spacing w:line="200" w:lineRule="exact"/>
            </w:pPr>
            <w:r>
              <w:rPr>
                <w:rFonts w:cs="宋体"/>
                <w:b/>
                <w:sz w:val="18"/>
                <w:szCs w:val="18"/>
              </w:rPr>
              <w:t>A份额：销售费年化0.2%</w:t>
            </w:r>
          </w:p>
          <w:p w:rsidR="00430EC4" w:rsidRDefault="00C24B1D">
            <w:pPr>
              <w:spacing w:line="200" w:lineRule="exact"/>
            </w:pPr>
            <w:r>
              <w:rPr>
                <w:rFonts w:cs="宋体"/>
                <w:b/>
                <w:sz w:val="18"/>
                <w:szCs w:val="18"/>
              </w:rPr>
              <w:t>B份额：销售费年化0.15%</w:t>
            </w:r>
          </w:p>
          <w:p w:rsidR="00430EC4" w:rsidRDefault="00C24B1D">
            <w:pPr>
              <w:spacing w:line="200" w:lineRule="exact"/>
            </w:pPr>
            <w:r>
              <w:rPr>
                <w:rFonts w:cs="宋体"/>
                <w:b/>
                <w:sz w:val="18"/>
                <w:szCs w:val="18"/>
              </w:rPr>
              <w:t>C份额：销售费年化0.05%</w:t>
            </w:r>
          </w:p>
          <w:p w:rsidR="00430EC4" w:rsidRDefault="00C24B1D">
            <w:pPr>
              <w:spacing w:line="200" w:lineRule="exact"/>
            </w:pPr>
            <w:r>
              <w:rPr>
                <w:rFonts w:cs="宋体"/>
                <w:b/>
                <w:sz w:val="18"/>
                <w:szCs w:val="18"/>
              </w:rPr>
              <w:t>H份额：销售费年化0.1%</w:t>
            </w:r>
          </w:p>
          <w:p w:rsidR="00430EC4" w:rsidRDefault="00C24B1D">
            <w:pPr>
              <w:spacing w:line="200" w:lineRule="exact"/>
            </w:pPr>
            <w:r>
              <w:rPr>
                <w:rFonts w:cs="宋体"/>
                <w:b/>
                <w:sz w:val="18"/>
                <w:szCs w:val="18"/>
              </w:rPr>
              <w:t>每日计提的销售费=前一日理财产品资产净值</w:t>
            </w:r>
            <w:r>
              <w:rPr>
                <w:rFonts w:cs="宋体"/>
                <w:b/>
                <w:sz w:val="18"/>
                <w:szCs w:val="18"/>
              </w:rPr>
              <w:t>×</w:t>
            </w:r>
            <w:r>
              <w:rPr>
                <w:rFonts w:cs="宋体"/>
                <w:b/>
                <w:sz w:val="18"/>
                <w:szCs w:val="18"/>
              </w:rPr>
              <w:t>年化销售费率</w:t>
            </w:r>
            <w:r>
              <w:rPr>
                <w:rFonts w:cs="宋体"/>
                <w:b/>
                <w:sz w:val="18"/>
                <w:szCs w:val="18"/>
              </w:rPr>
              <w:t>÷</w:t>
            </w:r>
            <w:r>
              <w:rPr>
                <w:rFonts w:cs="宋体"/>
                <w:b/>
                <w:sz w:val="18"/>
                <w:szCs w:val="18"/>
              </w:rPr>
              <w:t>365</w:t>
            </w:r>
          </w:p>
          <w:p w:rsidR="00430EC4" w:rsidRDefault="00C24B1D">
            <w:pPr>
              <w:spacing w:line="200" w:lineRule="exact"/>
            </w:pPr>
            <w:r>
              <w:rPr>
                <w:rFonts w:cs="宋体"/>
                <w:b/>
                <w:sz w:val="18"/>
                <w:szCs w:val="18"/>
              </w:rPr>
              <w:t>固定管理费：本理财产品按前一日理财产品资产净值收取固定管理费，按日计提。</w:t>
            </w:r>
          </w:p>
          <w:p w:rsidR="00430EC4" w:rsidRDefault="00C24B1D">
            <w:pPr>
              <w:spacing w:line="200" w:lineRule="exact"/>
            </w:pPr>
            <w:r>
              <w:rPr>
                <w:rFonts w:cs="宋体"/>
                <w:b/>
                <w:sz w:val="18"/>
                <w:szCs w:val="18"/>
              </w:rPr>
              <w:t>A份额：固定管理费年化0.3%</w:t>
            </w:r>
          </w:p>
          <w:p w:rsidR="00430EC4" w:rsidRDefault="00C24B1D">
            <w:pPr>
              <w:spacing w:line="200" w:lineRule="exact"/>
            </w:pPr>
            <w:r>
              <w:rPr>
                <w:rFonts w:cs="宋体"/>
                <w:b/>
                <w:sz w:val="18"/>
                <w:szCs w:val="18"/>
              </w:rPr>
              <w:t>B份额：固定管理费年化0.25%</w:t>
            </w:r>
          </w:p>
          <w:p w:rsidR="00430EC4" w:rsidRDefault="00C24B1D">
            <w:pPr>
              <w:spacing w:line="200" w:lineRule="exact"/>
            </w:pPr>
            <w:r>
              <w:rPr>
                <w:rFonts w:cs="宋体"/>
                <w:b/>
                <w:sz w:val="18"/>
                <w:szCs w:val="18"/>
              </w:rPr>
              <w:t>C份额：固定管理费年化0.25%</w:t>
            </w:r>
          </w:p>
          <w:p w:rsidR="00430EC4" w:rsidRDefault="00C24B1D">
            <w:pPr>
              <w:spacing w:line="200" w:lineRule="exact"/>
            </w:pPr>
            <w:r>
              <w:rPr>
                <w:rFonts w:cs="宋体"/>
                <w:b/>
                <w:sz w:val="18"/>
                <w:szCs w:val="18"/>
              </w:rPr>
              <w:t>H份额：固定管理费年化0.05%</w:t>
            </w:r>
          </w:p>
          <w:p w:rsidR="00430EC4" w:rsidRDefault="00C24B1D">
            <w:pPr>
              <w:spacing w:line="200" w:lineRule="exact"/>
            </w:pPr>
            <w:r>
              <w:rPr>
                <w:rFonts w:cs="宋体"/>
                <w:b/>
                <w:sz w:val="18"/>
                <w:szCs w:val="18"/>
              </w:rPr>
              <w:t>每日计提的固定管理费=前一日理财产品资产净值</w:t>
            </w:r>
            <w:r>
              <w:rPr>
                <w:rFonts w:cs="宋体"/>
                <w:b/>
                <w:sz w:val="18"/>
                <w:szCs w:val="18"/>
              </w:rPr>
              <w:t>×</w:t>
            </w:r>
            <w:r>
              <w:rPr>
                <w:rFonts w:cs="宋体"/>
                <w:b/>
                <w:sz w:val="18"/>
                <w:szCs w:val="18"/>
              </w:rPr>
              <w:t>年化固定管理费率</w:t>
            </w:r>
            <w:r>
              <w:rPr>
                <w:rFonts w:cs="宋体"/>
                <w:b/>
                <w:sz w:val="18"/>
                <w:szCs w:val="18"/>
              </w:rPr>
              <w:t>÷</w:t>
            </w:r>
            <w:r>
              <w:rPr>
                <w:rFonts w:cs="宋体"/>
                <w:b/>
                <w:sz w:val="18"/>
                <w:szCs w:val="18"/>
              </w:rPr>
              <w:t>365</w:t>
            </w:r>
          </w:p>
          <w:p w:rsidR="00430EC4" w:rsidRDefault="00C24B1D">
            <w:pPr>
              <w:spacing w:line="200" w:lineRule="exact"/>
            </w:pPr>
            <w:r>
              <w:rPr>
                <w:rFonts w:cs="宋体"/>
                <w:b/>
                <w:sz w:val="18"/>
                <w:szCs w:val="18"/>
              </w:rPr>
              <w:t>托管费：本理财产品按前一日理财产品资产净值收取年化0.02%的托管费，按日计提。</w:t>
            </w:r>
          </w:p>
          <w:p w:rsidR="00430EC4" w:rsidRDefault="00C24B1D">
            <w:pPr>
              <w:spacing w:line="200" w:lineRule="exact"/>
            </w:pPr>
            <w:r>
              <w:rPr>
                <w:rFonts w:cs="宋体"/>
                <w:b/>
                <w:sz w:val="18"/>
                <w:szCs w:val="18"/>
              </w:rPr>
              <w:t>每日计提的托管费=前一日理财产品资产净值</w:t>
            </w:r>
            <w:r>
              <w:rPr>
                <w:rFonts w:cs="宋体"/>
                <w:b/>
                <w:sz w:val="18"/>
                <w:szCs w:val="18"/>
              </w:rPr>
              <w:t>×</w:t>
            </w:r>
            <w:r>
              <w:rPr>
                <w:rFonts w:cs="宋体"/>
                <w:b/>
                <w:sz w:val="18"/>
                <w:szCs w:val="18"/>
              </w:rPr>
              <w:t>年化托管费率</w:t>
            </w:r>
            <w:r>
              <w:rPr>
                <w:rFonts w:cs="宋体"/>
                <w:b/>
                <w:sz w:val="18"/>
                <w:szCs w:val="18"/>
              </w:rPr>
              <w:t>÷</w:t>
            </w:r>
            <w:r>
              <w:rPr>
                <w:rFonts w:cs="宋体"/>
                <w:b/>
                <w:sz w:val="18"/>
                <w:szCs w:val="18"/>
              </w:rPr>
              <w:t>365</w:t>
            </w:r>
          </w:p>
          <w:p w:rsidR="00430EC4" w:rsidRDefault="00C24B1D">
            <w:pPr>
              <w:spacing w:line="200" w:lineRule="exact"/>
            </w:pPr>
            <w:r>
              <w:rPr>
                <w:rFonts w:cs="宋体"/>
                <w:b/>
                <w:sz w:val="18"/>
                <w:szCs w:val="18"/>
              </w:rPr>
              <w:t>业绩报酬：</w:t>
            </w:r>
          </w:p>
          <w:p w:rsidR="00430EC4" w:rsidRDefault="00C24B1D">
            <w:pPr>
              <w:spacing w:line="200" w:lineRule="exact"/>
            </w:pPr>
            <w:r>
              <w:rPr>
                <w:rFonts w:cs="宋体"/>
                <w:b/>
                <w:sz w:val="18"/>
                <w:szCs w:val="18"/>
              </w:rPr>
              <w:t>A份额：到期兑付时，当期产品投资的实际资产组合收益（扣除销售费、固定管理费、托管费等相关费用）在2.4%（含）（年化，即产品该份额对应的业绩报酬计提基准）至3.2%（不含）之间的部分，管理人将按超过2.4%部分的50%收取业绩报酬；在3.2%（含）（年化，即产品该份额对应的业绩报酬计提基准）以上的部分，管理人将按超过3.2%部分的60%收取业绩报酬。</w:t>
            </w:r>
          </w:p>
          <w:p w:rsidR="00430EC4" w:rsidRDefault="00C24B1D">
            <w:pPr>
              <w:spacing w:line="200" w:lineRule="exact"/>
            </w:pPr>
            <w:r>
              <w:rPr>
                <w:rFonts w:cs="宋体"/>
                <w:b/>
                <w:sz w:val="18"/>
                <w:szCs w:val="18"/>
              </w:rPr>
              <w:t>B份额：到期兑付时，当期产品投资的实际资产组合收益（扣除销售费、固定管理费、托管费等相关费用）在2.5%（含）（年化，即产品该份额对应的业绩报酬计提基准）至3.3%（不含）之间的部分，管理人将按超过2.5%部分的50%收取业绩报酬；在3.3%（含）（年化，即产品该份额对应的业绩报酬计提基准）以上的部分，管理人将按超过3.3%部分的60%收取业绩报酬。</w:t>
            </w:r>
          </w:p>
          <w:p w:rsidR="00430EC4" w:rsidRDefault="00C24B1D">
            <w:pPr>
              <w:spacing w:line="200" w:lineRule="exact"/>
            </w:pPr>
            <w:r>
              <w:rPr>
                <w:rFonts w:cs="宋体"/>
                <w:b/>
                <w:sz w:val="18"/>
                <w:szCs w:val="18"/>
              </w:rPr>
              <w:t>C份额：到期兑付时，当期产品投资的实际资产组合收益（扣除销售费、固定管理费、托管费等相关费用）在2.6%（含）（年化，即产品该份额对应的业绩报酬计提基准）至3.4%（不含）之间的部分，管理人将按超过2.6%部分的50%收取业绩报酬；在3.4%（含）（年化，即产品该份额对应的业绩报酬计提基准）以上的部分，管理人将按超过3.4%部分的60%收取业绩报酬。</w:t>
            </w:r>
          </w:p>
          <w:p w:rsidR="00430EC4" w:rsidRDefault="00C24B1D">
            <w:pPr>
              <w:spacing w:line="200" w:lineRule="exact"/>
            </w:pPr>
            <w:r>
              <w:rPr>
                <w:rFonts w:cs="宋体"/>
                <w:b/>
                <w:sz w:val="18"/>
                <w:szCs w:val="18"/>
              </w:rPr>
              <w:t>H份额：到期兑付时，当期产品投资的实际资产组合收益（扣除销售费、固定管理费、托管费等相关费用）在2.75%（含）（年化，即产品该份额对应的业绩报酬计提基准）至3.55%（不含）之间的部分，管理人将按超过2.75%部分的50%收取业绩报酬；在3.55%（含）（年化，即产品该份额对应的业绩报酬计提基准）以上的部分，管理人将按超过3.55%部分的60%收取业绩报酬。</w:t>
            </w:r>
          </w:p>
          <w:p w:rsidR="00430EC4" w:rsidRDefault="00C24B1D">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430EC4" w:rsidRDefault="00C24B1D">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30EC4" w:rsidRDefault="00C24B1D">
            <w:pPr>
              <w:spacing w:line="200" w:lineRule="exact"/>
            </w:pPr>
            <w:r>
              <w:rPr>
                <w:rFonts w:cs="宋体"/>
                <w:b/>
                <w:sz w:val="18"/>
                <w:szCs w:val="18"/>
              </w:rPr>
              <w:t>注：1.根据财政部《资产管理产品相关会计处理规定》（财会〔2022〕14号）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430EC4" w:rsidRDefault="00C24B1D">
            <w:pPr>
              <w:spacing w:line="200" w:lineRule="exact"/>
            </w:pPr>
            <w:r>
              <w:rPr>
                <w:rFonts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430EC4" w:rsidRDefault="00C24B1D">
            <w:pPr>
              <w:spacing w:line="200" w:lineRule="exact"/>
            </w:pPr>
            <w:r>
              <w:rPr>
                <w:rFonts w:cs="宋体"/>
                <w:b/>
                <w:sz w:val="18"/>
                <w:szCs w:val="18"/>
              </w:rPr>
              <w:t>计算本区间业绩报酬的公式如下：</w:t>
            </w:r>
          </w:p>
          <w:p w:rsidR="00430EC4" w:rsidRDefault="00C24B1D">
            <w:pPr>
              <w:spacing w:line="200" w:lineRule="exact"/>
            </w:pPr>
            <w:r>
              <w:rPr>
                <w:rFonts w:cs="宋体"/>
                <w:b/>
                <w:sz w:val="18"/>
                <w:szCs w:val="18"/>
              </w:rPr>
              <w:t>A={B-C*D*(1+E*F/365)}*G。</w:t>
            </w:r>
          </w:p>
          <w:p w:rsidR="00430EC4" w:rsidRDefault="00C24B1D">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430EC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具体详见本理财产品风险揭示书。</w:t>
            </w:r>
          </w:p>
        </w:tc>
      </w:tr>
      <w:tr w:rsidR="00430EC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430EC4" w:rsidRDefault="00C24B1D">
            <w:pPr>
              <w:spacing w:line="200" w:lineRule="exact"/>
              <w:jc w:val="left"/>
            </w:pPr>
            <w:r>
              <w:rPr>
                <w:rFonts w:cs="宋体"/>
                <w:color w:val="000000"/>
                <w:sz w:val="18"/>
                <w:szCs w:val="18"/>
              </w:rPr>
              <w:t>1.按照法律法规、监管规定及理财产品销售文件的约定，发行并管理理财产品；</w:t>
            </w:r>
          </w:p>
          <w:p w:rsidR="00430EC4" w:rsidRDefault="00C24B1D">
            <w:pPr>
              <w:spacing w:line="200" w:lineRule="exact"/>
              <w:jc w:val="left"/>
            </w:pPr>
            <w:r>
              <w:rPr>
                <w:rFonts w:cs="宋体"/>
                <w:color w:val="000000"/>
                <w:sz w:val="18"/>
                <w:szCs w:val="18"/>
              </w:rPr>
              <w:t>2.根据理财产品的投资组合、同类产品过往业绩和风险状况等因素，对理财产品进行评级；</w:t>
            </w:r>
          </w:p>
          <w:p w:rsidR="00430EC4" w:rsidRDefault="00C24B1D">
            <w:pPr>
              <w:spacing w:line="200" w:lineRule="exact"/>
              <w:jc w:val="left"/>
            </w:pPr>
            <w:r>
              <w:rPr>
                <w:rFonts w:cs="宋体"/>
                <w:color w:val="000000"/>
                <w:sz w:val="18"/>
                <w:szCs w:val="18"/>
              </w:rPr>
              <w:t>3.按照法律法规、监管规定及与投资者约定的信息披露渠道及时披露理财产品相关信息；</w:t>
            </w:r>
          </w:p>
          <w:p w:rsidR="00430EC4" w:rsidRDefault="00C24B1D">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430EC4" w:rsidRDefault="00C24B1D">
            <w:pPr>
              <w:spacing w:line="200" w:lineRule="exact"/>
              <w:jc w:val="left"/>
            </w:pPr>
            <w:r>
              <w:rPr>
                <w:rFonts w:cs="宋体"/>
                <w:color w:val="000000"/>
                <w:sz w:val="18"/>
                <w:szCs w:val="18"/>
              </w:rPr>
              <w:t>5.审慎选择理财产品销售机构，切实履行对销售机构的管理责任；</w:t>
            </w:r>
          </w:p>
          <w:p w:rsidR="00430EC4" w:rsidRDefault="00C24B1D">
            <w:pPr>
              <w:spacing w:line="200" w:lineRule="exact"/>
              <w:jc w:val="left"/>
            </w:pPr>
            <w:r>
              <w:rPr>
                <w:rFonts w:cs="宋体"/>
                <w:color w:val="000000"/>
                <w:sz w:val="18"/>
                <w:szCs w:val="18"/>
              </w:rPr>
              <w:t>6.根据法律法规、监管规定建立健全投资者权益保护管理体系；</w:t>
            </w:r>
          </w:p>
          <w:p w:rsidR="00430EC4" w:rsidRDefault="00C24B1D">
            <w:pPr>
              <w:spacing w:line="200" w:lineRule="exact"/>
              <w:jc w:val="left"/>
            </w:pPr>
            <w:r>
              <w:rPr>
                <w:rFonts w:cs="宋体"/>
                <w:color w:val="000000"/>
                <w:sz w:val="18"/>
                <w:szCs w:val="18"/>
              </w:rPr>
              <w:t>7.国务院银行业监督管理机构规定及本理财产品销售文件中约定的其他职责。</w:t>
            </w:r>
          </w:p>
        </w:tc>
      </w:tr>
      <w:tr w:rsidR="00430EC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广州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管理人有权调整本理财产品的销售机构并进行信息披露。</w:t>
            </w:r>
          </w:p>
          <w:p w:rsidR="00430EC4" w:rsidRDefault="00C24B1D">
            <w:pPr>
              <w:spacing w:line="200" w:lineRule="exact"/>
              <w:jc w:val="left"/>
            </w:pPr>
            <w:r>
              <w:rPr>
                <w:rFonts w:cs="宋体"/>
                <w:sz w:val="18"/>
                <w:szCs w:val="18"/>
              </w:rPr>
              <w:t>销售机构主要职责如下：</w:t>
            </w:r>
          </w:p>
          <w:p w:rsidR="00430EC4" w:rsidRDefault="00C24B1D">
            <w:pPr>
              <w:spacing w:line="200" w:lineRule="exact"/>
              <w:jc w:val="left"/>
            </w:pPr>
            <w:r>
              <w:rPr>
                <w:rFonts w:cs="宋体"/>
                <w:sz w:val="18"/>
                <w:szCs w:val="18"/>
              </w:rPr>
              <w:t>1.按照法律法规、监管规定及理财产品销售文件的约定，开展理财产品销售活动，向投资者充分披露信息和揭示风险；</w:t>
            </w:r>
          </w:p>
          <w:p w:rsidR="00430EC4" w:rsidRDefault="00C24B1D">
            <w:pPr>
              <w:spacing w:line="200" w:lineRule="exact"/>
              <w:jc w:val="left"/>
            </w:pPr>
            <w:r>
              <w:rPr>
                <w:rFonts w:cs="宋体"/>
                <w:sz w:val="18"/>
                <w:szCs w:val="18"/>
              </w:rPr>
              <w:t>2.对非机构投资者的风险承受能力进行评估，确保投资者风险承受能力评估的客观性、及时性和有效性；</w:t>
            </w:r>
          </w:p>
          <w:p w:rsidR="00430EC4" w:rsidRDefault="00C24B1D">
            <w:pPr>
              <w:spacing w:line="200" w:lineRule="exact"/>
              <w:jc w:val="left"/>
            </w:pPr>
            <w:r>
              <w:rPr>
                <w:rFonts w:cs="宋体"/>
                <w:sz w:val="18"/>
                <w:szCs w:val="18"/>
              </w:rPr>
              <w:t>3.妥善保管投资者理财产品销售相关资料，保管年限不低于20年；</w:t>
            </w:r>
          </w:p>
          <w:p w:rsidR="00430EC4" w:rsidRDefault="00C24B1D">
            <w:pPr>
              <w:spacing w:line="200" w:lineRule="exact"/>
              <w:jc w:val="left"/>
            </w:pPr>
            <w:r>
              <w:rPr>
                <w:rFonts w:cs="宋体"/>
                <w:sz w:val="18"/>
                <w:szCs w:val="18"/>
              </w:rPr>
              <w:t>4.根据反洗钱、反恐怖融资及非居民金融账户涉税信息尽职调查等相关法律法规要求识别客户身份；</w:t>
            </w:r>
          </w:p>
          <w:p w:rsidR="00430EC4" w:rsidRDefault="00C24B1D">
            <w:pPr>
              <w:spacing w:line="200" w:lineRule="exact"/>
              <w:jc w:val="left"/>
            </w:pPr>
            <w:r>
              <w:rPr>
                <w:rFonts w:cs="宋体"/>
                <w:sz w:val="18"/>
                <w:szCs w:val="18"/>
              </w:rPr>
              <w:t>5.建立健全投资者权益保护管理体系，加强投资者适当性管理；</w:t>
            </w:r>
          </w:p>
          <w:p w:rsidR="00430EC4" w:rsidRDefault="00C24B1D">
            <w:pPr>
              <w:spacing w:line="200" w:lineRule="exact"/>
            </w:pPr>
            <w:r>
              <w:rPr>
                <w:rFonts w:cs="宋体"/>
                <w:sz w:val="18"/>
                <w:szCs w:val="18"/>
              </w:rPr>
              <w:t>6.国务院银行业监督管理机构规定及本理财产品管理人与销售机构约定的其他职责。</w:t>
            </w:r>
          </w:p>
        </w:tc>
      </w:tr>
      <w:tr w:rsidR="00430EC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本理财产品托管人为南京银行股份有限公司，主要职责如下：</w:t>
            </w:r>
          </w:p>
          <w:p w:rsidR="00430EC4" w:rsidRDefault="00C24B1D">
            <w:pPr>
              <w:spacing w:line="200" w:lineRule="exact"/>
            </w:pPr>
            <w:r>
              <w:rPr>
                <w:rFonts w:cs="宋体"/>
                <w:sz w:val="18"/>
                <w:szCs w:val="18"/>
              </w:rPr>
              <w:t>1.安全保管理财产品财产；</w:t>
            </w:r>
          </w:p>
          <w:p w:rsidR="00430EC4" w:rsidRDefault="00C24B1D">
            <w:pPr>
              <w:spacing w:line="200" w:lineRule="exact"/>
            </w:pPr>
            <w:r>
              <w:rPr>
                <w:rFonts w:cs="宋体"/>
                <w:sz w:val="18"/>
                <w:szCs w:val="18"/>
              </w:rPr>
              <w:t>2.为每只理财产品开设独立的托管账户，不同托管账户中的资产应当相互独立；</w:t>
            </w:r>
          </w:p>
          <w:p w:rsidR="00430EC4" w:rsidRDefault="00C24B1D">
            <w:pPr>
              <w:spacing w:line="200" w:lineRule="exact"/>
            </w:pPr>
            <w:r>
              <w:rPr>
                <w:rFonts w:cs="宋体"/>
                <w:sz w:val="18"/>
                <w:szCs w:val="18"/>
              </w:rPr>
              <w:t>3.按照托管协议约定和管理人的投资指令，及时办理清算、交割事宜；</w:t>
            </w:r>
          </w:p>
          <w:p w:rsidR="00430EC4" w:rsidRDefault="00C24B1D">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430EC4" w:rsidRDefault="00C24B1D">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430EC4" w:rsidRDefault="00C24B1D">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30EC4" w:rsidRDefault="00C24B1D">
            <w:pPr>
              <w:spacing w:line="200" w:lineRule="exact"/>
            </w:pPr>
            <w:r>
              <w:rPr>
                <w:rFonts w:cs="宋体"/>
                <w:sz w:val="18"/>
                <w:szCs w:val="18"/>
              </w:rPr>
              <w:t>7.理财托管业务活动的记录、账册、报表和其他相关资料保存20年以上；</w:t>
            </w:r>
          </w:p>
          <w:p w:rsidR="00430EC4" w:rsidRDefault="00C24B1D">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430EC4" w:rsidRDefault="00C24B1D">
            <w:pPr>
              <w:spacing w:line="200" w:lineRule="exact"/>
            </w:pPr>
            <w:r>
              <w:rPr>
                <w:rFonts w:cs="宋体"/>
                <w:sz w:val="18"/>
                <w:szCs w:val="18"/>
              </w:rPr>
              <w:t>9.国务院银行业监督管理机构规定及本理财产品相关托管协议中约定的其他职责。</w:t>
            </w:r>
          </w:p>
        </w:tc>
      </w:tr>
      <w:tr w:rsidR="00430EC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理财产品合作机构为百瑞信托有限责任公司、国联基金管理有限公司、国投泰康信托有限公司、华能贵诚信托有限公司、华鑫国际信托有限公司、江苏省国际信托有限责任公司、交银国际信托有限公司、中国对外经济贸易信托有限公司、鑫元基金管理有限公司，上述投资合作机构主要职责对应如下，具体职责以管理人与投资合作机构签署的合同为准。</w:t>
            </w:r>
          </w:p>
          <w:p w:rsidR="00430EC4" w:rsidRDefault="00C24B1D">
            <w:pPr>
              <w:spacing w:line="200" w:lineRule="exact"/>
            </w:pPr>
            <w:r>
              <w:rPr>
                <w:rFonts w:cs="宋体"/>
                <w:sz w:val="18"/>
                <w:szCs w:val="18"/>
              </w:rPr>
              <w:t>合作机构为从事理财产品受托投资的机构，主要承担根据合同约定进行受托资金的投资管理的职责：百瑞信托有限责任公司、国联基金管理有限公司、国投泰康信托有限公司、华能贵诚信托有限公司、华鑫国际信托有限公司、江苏省国际信托有限责任公司、交银国际信托有限公司、中国对外经济贸易信托有限公司、鑫元基金管理有限公司。</w:t>
            </w:r>
          </w:p>
          <w:p w:rsidR="00430EC4" w:rsidRDefault="00C24B1D">
            <w:pPr>
              <w:spacing w:line="200" w:lineRule="exact"/>
            </w:pPr>
            <w:r>
              <w:rPr>
                <w:rFonts w:cs="宋体"/>
                <w:sz w:val="18"/>
                <w:szCs w:val="18"/>
              </w:rPr>
              <w:t>若上述合作机构及其职责发生调整，管理人将在本理财产品的定期报告中进行信息披露。</w:t>
            </w:r>
          </w:p>
          <w:p w:rsidR="00430EC4" w:rsidRDefault="00C24B1D">
            <w:pPr>
              <w:spacing w:line="200" w:lineRule="exact"/>
            </w:pPr>
            <w:r>
              <w:rPr>
                <w:rFonts w:cs="宋体"/>
                <w:sz w:val="18"/>
                <w:szCs w:val="18"/>
              </w:rPr>
              <w:t>上述投资合作机构简介：</w:t>
            </w:r>
          </w:p>
          <w:p w:rsidR="00430EC4" w:rsidRDefault="00C24B1D">
            <w:pPr>
              <w:spacing w:line="200" w:lineRule="exact"/>
            </w:pPr>
            <w:r>
              <w:rPr>
                <w:rFonts w:cs="宋体"/>
                <w:sz w:val="18"/>
                <w:szCs w:val="18"/>
              </w:rPr>
              <w:t>百瑞信托有限责任公司成立于2002年10月16日，注册资本金400000万元人民币。</w:t>
            </w:r>
          </w:p>
          <w:p w:rsidR="00430EC4" w:rsidRDefault="00C24B1D">
            <w:pPr>
              <w:spacing w:line="200" w:lineRule="exact"/>
            </w:pPr>
            <w:r>
              <w:rPr>
                <w:rFonts w:cs="宋体"/>
                <w:sz w:val="18"/>
                <w:szCs w:val="18"/>
              </w:rPr>
              <w:t>国联基金管理有限公司成立于2013年05月31日，注册资本金11.5亿元。</w:t>
            </w:r>
          </w:p>
          <w:p w:rsidR="00430EC4" w:rsidRDefault="00C24B1D">
            <w:pPr>
              <w:spacing w:line="200" w:lineRule="exact"/>
            </w:pPr>
            <w:r>
              <w:rPr>
                <w:rFonts w:cs="宋体"/>
                <w:sz w:val="18"/>
                <w:szCs w:val="18"/>
              </w:rPr>
              <w:t>国投泰康信托有限公司成立于1986年06月26日，注册资本金267,054.5454万人民币。</w:t>
            </w:r>
          </w:p>
          <w:p w:rsidR="00430EC4" w:rsidRDefault="00C24B1D">
            <w:pPr>
              <w:spacing w:line="200" w:lineRule="exact"/>
            </w:pPr>
            <w:r>
              <w:rPr>
                <w:rFonts w:cs="宋体"/>
                <w:sz w:val="18"/>
                <w:szCs w:val="18"/>
              </w:rPr>
              <w:t>华能贵诚信托有限公司成立于2002年09月29日，注册资本金619,455.7406万元人民币。</w:t>
            </w:r>
          </w:p>
          <w:p w:rsidR="00430EC4" w:rsidRDefault="00C24B1D">
            <w:pPr>
              <w:spacing w:line="200" w:lineRule="exact"/>
            </w:pPr>
            <w:r>
              <w:rPr>
                <w:rFonts w:cs="宋体"/>
                <w:sz w:val="18"/>
                <w:szCs w:val="18"/>
              </w:rPr>
              <w:t>华鑫国际信托有限公司成立于1984年06月01日，注册资本金73.95亿元。</w:t>
            </w:r>
          </w:p>
          <w:p w:rsidR="00430EC4" w:rsidRDefault="00C24B1D">
            <w:pPr>
              <w:spacing w:line="200" w:lineRule="exact"/>
            </w:pPr>
            <w:r>
              <w:rPr>
                <w:rFonts w:cs="宋体"/>
                <w:sz w:val="18"/>
                <w:szCs w:val="18"/>
              </w:rPr>
              <w:t>江苏省国际信托有限责任公司成立于1992年06月01日，注册资本金87.60亿元。</w:t>
            </w:r>
          </w:p>
          <w:p w:rsidR="00430EC4" w:rsidRDefault="00C24B1D">
            <w:pPr>
              <w:spacing w:line="200" w:lineRule="exact"/>
            </w:pPr>
            <w:r>
              <w:rPr>
                <w:rFonts w:cs="宋体"/>
                <w:sz w:val="18"/>
                <w:szCs w:val="18"/>
              </w:rPr>
              <w:t>交银国际信托有限公司成立于1983年11月23日，注册资本金57.65亿元。</w:t>
            </w:r>
          </w:p>
          <w:p w:rsidR="00430EC4" w:rsidRDefault="00C24B1D">
            <w:pPr>
              <w:spacing w:line="200" w:lineRule="exact"/>
            </w:pPr>
            <w:r>
              <w:rPr>
                <w:rFonts w:cs="宋体"/>
                <w:sz w:val="18"/>
                <w:szCs w:val="18"/>
              </w:rPr>
              <w:t>中国对外经济贸易信托有限公司成立于1987年09月30日，注册资本金800000万元人民币。</w:t>
            </w:r>
          </w:p>
          <w:p w:rsidR="00430EC4" w:rsidRDefault="00C24B1D">
            <w:pPr>
              <w:spacing w:line="200" w:lineRule="exact"/>
            </w:pPr>
            <w:r>
              <w:rPr>
                <w:rFonts w:cs="宋体"/>
                <w:sz w:val="18"/>
                <w:szCs w:val="18"/>
              </w:rPr>
              <w:t>鑫元基金管理有限公司成立于2013年08月29日，注册资本金17亿元。</w:t>
            </w:r>
          </w:p>
        </w:tc>
      </w:tr>
      <w:tr w:rsidR="00430EC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430EC4" w:rsidRDefault="00C24B1D">
            <w:pPr>
              <w:spacing w:line="200" w:lineRule="exact"/>
              <w:jc w:val="left"/>
            </w:pPr>
            <w:r>
              <w:rPr>
                <w:rFonts w:cs="宋体"/>
                <w:color w:val="000000"/>
                <w:sz w:val="18"/>
                <w:szCs w:val="18"/>
              </w:rPr>
              <w:t>2.管理人在本理财产品存续期间按照监管规定进行信息披露，详见本理财产品说明书第五条信息披露。</w:t>
            </w:r>
          </w:p>
          <w:p w:rsidR="00430EC4" w:rsidRDefault="00C24B1D">
            <w:pPr>
              <w:spacing w:line="200" w:lineRule="exact"/>
              <w:jc w:val="left"/>
            </w:pPr>
            <w:r>
              <w:rPr>
                <w:rFonts w:cs="宋体"/>
                <w:color w:val="000000"/>
                <w:sz w:val="18"/>
                <w:szCs w:val="18"/>
              </w:rPr>
              <w:t>3.本理财产品投资的资产管理产品的业绩报酬、赎回费等的提取（如有）可能造成本理财产品净值的下降。</w:t>
            </w:r>
          </w:p>
          <w:p w:rsidR="00430EC4" w:rsidRDefault="00C24B1D">
            <w:pPr>
              <w:spacing w:line="200" w:lineRule="exact"/>
              <w:jc w:val="left"/>
            </w:pPr>
            <w:r>
              <w:rPr>
                <w:rFonts w:cs="宋体"/>
                <w:b/>
                <w:color w:val="000000"/>
                <w:sz w:val="18"/>
                <w:szCs w:val="18"/>
              </w:rPr>
              <w:t>4.本理财产品可能投资不存在活跃交易市场且需要采用估值技术确定公允价值的资产，且计划投资前述资产的比例达到本理财产品净资产50%以上（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430EC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30EC4" w:rsidRDefault="00C24B1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30EC4" w:rsidRDefault="00C24B1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30EC4" w:rsidRDefault="00C24B1D">
      <w:pPr>
        <w:pStyle w:val="Normaleb7fb80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30EC4" w:rsidRDefault="00C24B1D">
      <w:pPr>
        <w:pStyle w:val="Normalca61b3e8ca61b3e8"/>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430EC4" w:rsidRDefault="00C24B1D">
      <w:pPr>
        <w:pStyle w:val="Normalca61b3e8ca61b3e8"/>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30EC4" w:rsidRDefault="00C24B1D">
      <w:pPr>
        <w:pStyle w:val="Normalca61b3e8ca61b3e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430EC4" w:rsidRDefault="00C24B1D">
      <w:pPr>
        <w:pStyle w:val="Normalca61b3e8ca61b3e8"/>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430EC4" w:rsidRDefault="00C24B1D">
      <w:pPr>
        <w:pStyle w:val="Normalca61b3e8ca61b3e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30EC4" w:rsidRDefault="00C24B1D">
      <w:pPr>
        <w:pStyle w:val="Normalca61b3e8ca61b3e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430EC4" w:rsidRDefault="00C24B1D">
      <w:pPr>
        <w:pStyle w:val="Normalca61b3e8ca61b3e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30EC4" w:rsidRDefault="00C24B1D">
      <w:pPr>
        <w:pStyle w:val="Normalca61b3e8ca61b3e8"/>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南银理财珠联璧合鑫逸稳一年186期封闭式公募人民币理财产品</w:t>
      </w:r>
      <w:r>
        <w:rPr>
          <w:rFonts w:hint="eastAsia"/>
          <w:color w:val="3D3D3D"/>
          <w:kern w:val="0"/>
          <w:sz w:val="15"/>
          <w:szCs w:val="15"/>
        </w:rPr>
        <w:t>。</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30EC4" w:rsidRDefault="00C24B1D">
      <w:pPr>
        <w:pStyle w:val="Normalca61b3e8ca61b3e8"/>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430EC4" w:rsidRDefault="00C24B1D">
      <w:pPr>
        <w:pStyle w:val="Normalca61b3e8ca61b3e8"/>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430EC4" w:rsidRDefault="00C24B1D">
      <w:pPr>
        <w:pStyle w:val="Normalca61b3e8ca61b3e8"/>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30EC4" w:rsidRDefault="00C24B1D">
      <w:pPr>
        <w:pStyle w:val="Normalca61b3e8ca61b3e8"/>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rsidR="00430EC4" w:rsidRDefault="00C24B1D">
      <w:pPr>
        <w:pStyle w:val="1d5ace395d5ace39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30EC4" w:rsidRDefault="00C24B1D">
      <w:pPr>
        <w:pStyle w:val="1d5ace395d5ace39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30EC4" w:rsidRDefault="00C24B1D">
      <w:pPr>
        <w:pStyle w:val="1d5ace395d5ace39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30EC4" w:rsidRDefault="00C24B1D">
      <w:pPr>
        <w:pStyle w:val="1d5ace395d5ace39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30EC4" w:rsidRDefault="00C24B1D">
      <w:pPr>
        <w:pStyle w:val="1d5ace395d5ace39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30EC4" w:rsidRDefault="00C24B1D">
      <w:pPr>
        <w:pStyle w:val="1d5ace395d5ace39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430EC4" w:rsidRDefault="00C24B1D">
      <w:pPr>
        <w:pStyle w:val="Normalca61b3e8ca61b3e8"/>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430EC4" w:rsidRDefault="00C24B1D">
      <w:pPr>
        <w:pStyle w:val="Normalca61b3e8ca61b3e8"/>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430EC4" w:rsidRDefault="00C24B1D">
      <w:pPr>
        <w:pStyle w:val="Normalca61b3e8ca61b3e8"/>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30EC4" w:rsidRDefault="00C24B1D">
      <w:pPr>
        <w:pStyle w:val="Normaleb7fb803"/>
        <w:widowControl/>
        <w:spacing w:line="200" w:lineRule="exact"/>
        <w:rPr>
          <w:b/>
          <w:bCs/>
          <w:kern w:val="0"/>
          <w:sz w:val="15"/>
          <w:szCs w:val="15"/>
        </w:rPr>
      </w:pPr>
      <w:r>
        <w:rPr>
          <w:rFonts w:hint="eastAsia"/>
          <w:b/>
          <w:bCs/>
          <w:kern w:val="0"/>
          <w:sz w:val="15"/>
          <w:szCs w:val="15"/>
        </w:rPr>
        <w:t>第三条  情景示例</w:t>
      </w:r>
    </w:p>
    <w:p w:rsidR="00430EC4" w:rsidRDefault="00C24B1D">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430EC4" w:rsidRDefault="00C24B1D">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430EC4" w:rsidRDefault="00C24B1D">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430EC4" w:rsidRDefault="00C24B1D">
      <w:pPr>
        <w:pStyle w:val="Normaleb7fb803"/>
        <w:widowControl/>
        <w:spacing w:line="200" w:lineRule="exact"/>
        <w:ind w:firstLineChars="200" w:firstLine="301"/>
        <w:rPr>
          <w:rStyle w:val="1d5ace395d5ace395Cha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30EC4" w:rsidRDefault="00C24B1D">
      <w:pPr>
        <w:pStyle w:val="Normaleb7fb803"/>
        <w:widowControl/>
        <w:spacing w:line="200" w:lineRule="exact"/>
        <w:ind w:firstLineChars="200" w:firstLine="301"/>
        <w:rPr>
          <w:rStyle w:val="1d5ace395d5ace395Cha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430EC4" w:rsidRDefault="00C24B1D">
      <w:pPr>
        <w:pStyle w:val="Normaleb7fb803"/>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430EC4" w:rsidRDefault="00C24B1D">
      <w:pPr>
        <w:spacing w:line="200" w:lineRule="exact"/>
        <w:ind w:firstLine="300"/>
      </w:pPr>
      <w:r>
        <w:rPr>
          <w:rFonts w:cs="宋体"/>
          <w:sz w:val="15"/>
          <w:szCs w:val="20"/>
        </w:rPr>
        <w:t>（一）估值日</w:t>
      </w:r>
    </w:p>
    <w:p w:rsidR="00430EC4" w:rsidRDefault="00C24B1D">
      <w:pPr>
        <w:spacing w:line="200" w:lineRule="exact"/>
        <w:ind w:firstLine="300"/>
      </w:pPr>
      <w:r>
        <w:rPr>
          <w:rFonts w:cs="宋体"/>
          <w:sz w:val="15"/>
          <w:szCs w:val="20"/>
        </w:rPr>
        <w:t>本理财产品每个工作日进行估值。</w:t>
      </w:r>
    </w:p>
    <w:p w:rsidR="00430EC4" w:rsidRDefault="00C24B1D">
      <w:pPr>
        <w:spacing w:line="200" w:lineRule="exact"/>
        <w:ind w:firstLine="300"/>
      </w:pPr>
      <w:r>
        <w:rPr>
          <w:rFonts w:cs="宋体"/>
          <w:sz w:val="15"/>
          <w:szCs w:val="20"/>
        </w:rPr>
        <w:t>（二）估值对象</w:t>
      </w:r>
    </w:p>
    <w:p w:rsidR="00430EC4" w:rsidRDefault="00C24B1D">
      <w:pPr>
        <w:spacing w:line="200" w:lineRule="exact"/>
        <w:ind w:firstLine="300"/>
      </w:pPr>
      <w:r>
        <w:rPr>
          <w:rFonts w:cs="宋体"/>
          <w:sz w:val="15"/>
          <w:szCs w:val="20"/>
        </w:rPr>
        <w:t>本理财产品所拥有的所有资产及负债。</w:t>
      </w:r>
    </w:p>
    <w:p w:rsidR="00430EC4" w:rsidRDefault="00C24B1D">
      <w:pPr>
        <w:spacing w:line="200" w:lineRule="exact"/>
        <w:ind w:firstLine="300"/>
      </w:pPr>
      <w:r>
        <w:rPr>
          <w:rFonts w:cs="宋体"/>
          <w:sz w:val="15"/>
          <w:szCs w:val="20"/>
        </w:rPr>
        <w:t>（三）估值目的</w:t>
      </w:r>
    </w:p>
    <w:p w:rsidR="00430EC4" w:rsidRDefault="00C24B1D">
      <w:pPr>
        <w:spacing w:line="200" w:lineRule="exact"/>
        <w:ind w:firstLine="300"/>
      </w:pPr>
      <w:r>
        <w:rPr>
          <w:rFonts w:cs="宋体"/>
          <w:sz w:val="15"/>
          <w:szCs w:val="20"/>
        </w:rPr>
        <w:t>客观、准确反映理财产品的价值。</w:t>
      </w:r>
    </w:p>
    <w:p w:rsidR="00430EC4" w:rsidRDefault="00C24B1D">
      <w:pPr>
        <w:spacing w:line="200" w:lineRule="exact"/>
        <w:ind w:firstLine="300"/>
      </w:pPr>
      <w:r>
        <w:rPr>
          <w:rFonts w:cs="宋体"/>
          <w:sz w:val="15"/>
          <w:szCs w:val="20"/>
        </w:rPr>
        <w:t>（四）估值原则</w:t>
      </w:r>
    </w:p>
    <w:p w:rsidR="00430EC4" w:rsidRDefault="00C24B1D">
      <w:pPr>
        <w:spacing w:line="200" w:lineRule="exact"/>
        <w:ind w:firstLine="300"/>
      </w:pPr>
      <w:r>
        <w:rPr>
          <w:rFonts w:cs="宋体"/>
          <w:sz w:val="15"/>
          <w:szCs w:val="20"/>
        </w:rPr>
        <w:t>理财产品应坚持公允价值计量原则，符合会计准则和监管规定的范围内的可选择摊余成本法计量。</w:t>
      </w:r>
    </w:p>
    <w:p w:rsidR="00430EC4" w:rsidRDefault="00C24B1D">
      <w:pPr>
        <w:spacing w:line="200" w:lineRule="exact"/>
        <w:ind w:firstLine="300"/>
      </w:pPr>
      <w:r>
        <w:rPr>
          <w:rFonts w:cs="宋体"/>
          <w:sz w:val="15"/>
          <w:szCs w:val="20"/>
        </w:rPr>
        <w:t>（五）估值方法</w:t>
      </w:r>
    </w:p>
    <w:p w:rsidR="00430EC4" w:rsidRDefault="00C24B1D">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430EC4" w:rsidRDefault="00C24B1D">
      <w:pPr>
        <w:spacing w:line="200" w:lineRule="exact"/>
        <w:ind w:firstLine="300"/>
      </w:pPr>
      <w:r>
        <w:rPr>
          <w:rFonts w:cs="宋体"/>
          <w:color w:val="000000"/>
          <w:sz w:val="15"/>
          <w:szCs w:val="20"/>
        </w:rPr>
        <w:t>1.银行存款、回购等货币市场工具</w:t>
      </w:r>
    </w:p>
    <w:p w:rsidR="00430EC4" w:rsidRDefault="00C24B1D">
      <w:pPr>
        <w:spacing w:line="200" w:lineRule="exact"/>
        <w:ind w:firstLine="300"/>
      </w:pPr>
      <w:r>
        <w:rPr>
          <w:rFonts w:cs="宋体"/>
          <w:color w:val="000000"/>
          <w:sz w:val="15"/>
          <w:szCs w:val="20"/>
        </w:rPr>
        <w:t>以本金列示，按商定的利率在实际持有期间内逐日计提。</w:t>
      </w:r>
    </w:p>
    <w:p w:rsidR="00430EC4" w:rsidRDefault="00C24B1D">
      <w:pPr>
        <w:spacing w:line="200" w:lineRule="exact"/>
        <w:ind w:firstLine="300"/>
      </w:pPr>
      <w:r>
        <w:rPr>
          <w:rFonts w:cs="宋体"/>
          <w:color w:val="000000"/>
          <w:sz w:val="15"/>
          <w:szCs w:val="20"/>
        </w:rPr>
        <w:t>2.债券类资产</w:t>
      </w:r>
    </w:p>
    <w:p w:rsidR="00430EC4" w:rsidRDefault="00C24B1D">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430EC4" w:rsidRDefault="00C24B1D">
      <w:pPr>
        <w:spacing w:line="200" w:lineRule="exact"/>
        <w:ind w:firstLine="300"/>
      </w:pPr>
      <w:r>
        <w:rPr>
          <w:rFonts w:cs="宋体"/>
          <w:color w:val="000000"/>
          <w:sz w:val="15"/>
          <w:szCs w:val="20"/>
        </w:rPr>
        <w:t>3.非标准化债权类资产</w:t>
      </w:r>
    </w:p>
    <w:p w:rsidR="00430EC4" w:rsidRDefault="00C24B1D">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430EC4" w:rsidRDefault="00C24B1D">
      <w:pPr>
        <w:spacing w:line="200" w:lineRule="exact"/>
        <w:ind w:firstLine="300"/>
      </w:pPr>
      <w:r>
        <w:rPr>
          <w:rFonts w:cs="宋体"/>
          <w:color w:val="000000"/>
          <w:sz w:val="15"/>
          <w:szCs w:val="20"/>
        </w:rPr>
        <w:t>4.证券投资基金</w:t>
      </w:r>
    </w:p>
    <w:p w:rsidR="00430EC4" w:rsidRDefault="00C24B1D">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30EC4" w:rsidRDefault="00C24B1D">
      <w:pPr>
        <w:spacing w:line="200" w:lineRule="exact"/>
        <w:ind w:firstLine="300"/>
      </w:pPr>
      <w:r>
        <w:rPr>
          <w:rFonts w:cs="宋体"/>
          <w:color w:val="000000"/>
          <w:sz w:val="15"/>
          <w:szCs w:val="20"/>
        </w:rPr>
        <w:t>5.股权类资产</w:t>
      </w:r>
    </w:p>
    <w:p w:rsidR="00430EC4" w:rsidRDefault="00C24B1D">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430EC4" w:rsidRDefault="00C24B1D">
      <w:pPr>
        <w:spacing w:line="200" w:lineRule="exact"/>
        <w:ind w:firstLine="300"/>
      </w:pPr>
      <w:r>
        <w:rPr>
          <w:rFonts w:cs="宋体"/>
          <w:color w:val="000000"/>
          <w:sz w:val="15"/>
          <w:szCs w:val="20"/>
        </w:rPr>
        <w:t>6.资管计划、信托计划等资产</w:t>
      </w:r>
    </w:p>
    <w:p w:rsidR="00430EC4" w:rsidRDefault="00C24B1D">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430EC4" w:rsidRDefault="00C24B1D">
      <w:pPr>
        <w:spacing w:line="200" w:lineRule="exact"/>
        <w:ind w:firstLine="300"/>
      </w:pPr>
      <w:r>
        <w:rPr>
          <w:rFonts w:cs="宋体"/>
          <w:color w:val="000000"/>
          <w:sz w:val="15"/>
          <w:szCs w:val="20"/>
        </w:rPr>
        <w:t>7.其他资产</w:t>
      </w:r>
    </w:p>
    <w:p w:rsidR="00430EC4" w:rsidRDefault="00C24B1D">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430EC4" w:rsidRDefault="00C24B1D">
      <w:pPr>
        <w:spacing w:line="200" w:lineRule="exact"/>
        <w:ind w:firstLine="300"/>
      </w:pPr>
      <w:r>
        <w:rPr>
          <w:rFonts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rsidR="00430EC4" w:rsidRDefault="00C24B1D">
      <w:pPr>
        <w:spacing w:line="200" w:lineRule="exact"/>
        <w:ind w:firstLine="300"/>
      </w:pPr>
      <w:r>
        <w:rPr>
          <w:rFonts w:cs="宋体"/>
          <w:color w:val="000000"/>
          <w:sz w:val="15"/>
          <w:szCs w:val="20"/>
        </w:rPr>
        <w:t>9.如有新增事项或变更事项，按国家最新规定或管理人最新的约定估值。</w:t>
      </w:r>
    </w:p>
    <w:p w:rsidR="00430EC4" w:rsidRDefault="00C24B1D">
      <w:pPr>
        <w:spacing w:line="200" w:lineRule="exact"/>
        <w:ind w:firstLine="300"/>
      </w:pPr>
      <w:r>
        <w:rPr>
          <w:rFonts w:cs="宋体"/>
          <w:sz w:val="15"/>
          <w:szCs w:val="20"/>
        </w:rPr>
        <w:t>（六）估值错误及暂停估值</w:t>
      </w:r>
    </w:p>
    <w:p w:rsidR="00430EC4" w:rsidRDefault="00C24B1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430EC4" w:rsidRDefault="00C24B1D">
      <w:pPr>
        <w:pStyle w:val="Normaleb7fb803"/>
        <w:widowControl/>
        <w:spacing w:line="200" w:lineRule="exact"/>
        <w:rPr>
          <w:b/>
          <w:bCs/>
          <w:kern w:val="0"/>
          <w:sz w:val="15"/>
          <w:szCs w:val="15"/>
        </w:rPr>
      </w:pPr>
      <w:r>
        <w:rPr>
          <w:rFonts w:hint="eastAsia"/>
          <w:b/>
          <w:bCs/>
          <w:kern w:val="0"/>
          <w:sz w:val="15"/>
          <w:szCs w:val="15"/>
        </w:rPr>
        <w:t>第五条  信息披露</w:t>
      </w:r>
    </w:p>
    <w:p w:rsidR="00430EC4" w:rsidRDefault="00C24B1D">
      <w:pPr>
        <w:pStyle w:val="Normaleb7fb80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30EC4" w:rsidRDefault="00C24B1D">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30EC4" w:rsidRDefault="00C24B1D">
      <w:pPr>
        <w:pStyle w:val="Normaleb7fb80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30EC4" w:rsidRDefault="00C24B1D">
      <w:pPr>
        <w:pStyle w:val="Normaleb7fb80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30EC4" w:rsidRDefault="00C24B1D">
      <w:pPr>
        <w:pStyle w:val="Normaleb7fb80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30EC4" w:rsidRDefault="00C24B1D">
      <w:pPr>
        <w:pStyle w:val="Normaleb7fb80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30EC4" w:rsidRDefault="00C24B1D">
      <w:pPr>
        <w:pStyle w:val="Normaleb7fb80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30EC4" w:rsidRDefault="00C24B1D">
      <w:pPr>
        <w:pStyle w:val="Normaleb7fb80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430EC4" w:rsidRDefault="00C24B1D">
      <w:pPr>
        <w:pStyle w:val="Normaleb7fb80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430EC4" w:rsidRDefault="00C24B1D">
      <w:pPr>
        <w:pStyle w:val="Normaleb7fb80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30EC4" w:rsidRDefault="00C24B1D">
      <w:pPr>
        <w:pStyle w:val="Normaleb7fb80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30EC4" w:rsidRDefault="00C24B1D">
      <w:pPr>
        <w:pStyle w:val="Normaleb7fb80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30EC4" w:rsidRDefault="00C24B1D">
      <w:pPr>
        <w:pStyle w:val="Normaleb7fb803"/>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30EC4" w:rsidRDefault="00C24B1D">
      <w:pPr>
        <w:pStyle w:val="Normaleb7fb803"/>
        <w:widowControl/>
        <w:spacing w:line="200" w:lineRule="exact"/>
        <w:ind w:firstLineChars="200" w:firstLine="301"/>
        <w:rPr>
          <w:b/>
          <w:bCs/>
          <w:kern w:val="0"/>
          <w:sz w:val="15"/>
          <w:szCs w:val="15"/>
        </w:rPr>
      </w:pPr>
      <w:r>
        <w:rPr>
          <w:rFonts w:hint="eastAsia"/>
          <w:b/>
          <w:bCs/>
          <w:kern w:val="0"/>
          <w:sz w:val="15"/>
          <w:szCs w:val="15"/>
        </w:rPr>
        <w:t>第六条  投资者保护提示</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30EC4" w:rsidRDefault="00C24B1D">
      <w:pPr>
        <w:pStyle w:val="Normaleb7fb803"/>
        <w:widowControl/>
        <w:spacing w:line="200" w:lineRule="exact"/>
        <w:ind w:firstLineChars="200" w:firstLine="301"/>
        <w:rPr>
          <w:b/>
          <w:bCs/>
          <w:kern w:val="0"/>
          <w:sz w:val="15"/>
          <w:szCs w:val="15"/>
        </w:rPr>
      </w:pPr>
      <w:r>
        <w:rPr>
          <w:rFonts w:hint="eastAsia"/>
          <w:b/>
          <w:bCs/>
          <w:kern w:val="0"/>
          <w:sz w:val="15"/>
          <w:szCs w:val="15"/>
        </w:rPr>
        <w:t>第七条  法律适用和争议解决</w:t>
      </w:r>
    </w:p>
    <w:p w:rsidR="00430EC4" w:rsidRDefault="00C24B1D">
      <w:pPr>
        <w:pStyle w:val="Normaleb7fb80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30EC4" w:rsidRDefault="00C24B1D">
      <w:pPr>
        <w:pStyle w:val="Normaleb7fb803"/>
        <w:widowControl/>
        <w:spacing w:line="200" w:lineRule="exact"/>
        <w:ind w:firstLineChars="200" w:firstLine="301"/>
        <w:rPr>
          <w:b/>
          <w:bCs/>
          <w:kern w:val="0"/>
          <w:sz w:val="15"/>
          <w:szCs w:val="15"/>
        </w:rPr>
      </w:pPr>
      <w:r>
        <w:rPr>
          <w:rFonts w:hint="eastAsia"/>
          <w:b/>
          <w:bCs/>
          <w:kern w:val="0"/>
          <w:sz w:val="15"/>
          <w:szCs w:val="15"/>
        </w:rPr>
        <w:t>第八条  重要提示</w:t>
      </w:r>
    </w:p>
    <w:p w:rsidR="00430EC4" w:rsidRDefault="00C24B1D">
      <w:pPr>
        <w:pStyle w:val="Normaleb7fb80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30EC4" w:rsidRDefault="00C24B1D">
      <w:pPr>
        <w:pStyle w:val="Normaleb7fb803"/>
        <w:widowControl/>
        <w:spacing w:line="200" w:lineRule="exact"/>
        <w:ind w:firstLineChars="200" w:firstLine="301"/>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430EC4" w:rsidRDefault="00C24B1D">
      <w:pPr>
        <w:pStyle w:val="Normaleb7fb803"/>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430EC4" w:rsidRDefault="00430EC4">
      <w:pPr>
        <w:pStyle w:val="Normaleb7fb803"/>
        <w:widowControl/>
        <w:rPr>
          <w:b/>
          <w:bCs/>
          <w:color w:val="3D3D3D"/>
          <w:kern w:val="0"/>
          <w:sz w:val="15"/>
          <w:szCs w:val="15"/>
        </w:rPr>
      </w:pPr>
    </w:p>
    <w:p w:rsidR="00430EC4" w:rsidRDefault="00C24B1D">
      <w:pPr>
        <w:pStyle w:val="Normaleb7fb803"/>
        <w:widowControl/>
        <w:rPr>
          <w:b/>
          <w:bCs/>
          <w:color w:val="3D3D3D"/>
          <w:kern w:val="0"/>
          <w:sz w:val="15"/>
          <w:szCs w:val="15"/>
        </w:rPr>
      </w:pPr>
      <w:r>
        <w:rPr>
          <w:rFonts w:hint="eastAsia"/>
          <w:b/>
          <w:bCs/>
          <w:color w:val="3D3D3D"/>
          <w:kern w:val="0"/>
          <w:sz w:val="15"/>
          <w:szCs w:val="15"/>
        </w:rPr>
        <w:t>风险提示：</w:t>
      </w:r>
    </w:p>
    <w:p w:rsidR="00430EC4" w:rsidRDefault="00C24B1D">
      <w:pPr>
        <w:pStyle w:val="Normaleb7fb803"/>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
        <w:br w:type="page"/>
      </w:r>
    </w:p>
    <w:p w:rsidR="00B3746B" w:rsidRDefault="00B3746B">
      <w:pPr>
        <w:jc w:val="center"/>
        <w:rPr>
          <w:rFonts w:eastAsia="黑体"/>
          <w:b/>
          <w:bCs/>
          <w:sz w:val="36"/>
          <w:szCs w:val="20"/>
        </w:rPr>
      </w:pPr>
    </w:p>
    <w:p w:rsidR="00B3746B" w:rsidRDefault="003B6490">
      <w:pPr>
        <w:jc w:val="center"/>
        <w:rPr>
          <w:rFonts w:eastAsia="黑体"/>
          <w:b/>
          <w:bCs/>
          <w:sz w:val="36"/>
          <w:szCs w:val="20"/>
        </w:rPr>
      </w:pPr>
      <w:r>
        <w:rPr>
          <w:rFonts w:eastAsia="黑体"/>
          <w:b/>
          <w:bCs/>
          <w:sz w:val="36"/>
          <w:szCs w:val="20"/>
        </w:rPr>
        <w:t>理财产品销售协议书</w:t>
      </w: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B3746B">
      <w:pPr>
        <w:tabs>
          <w:tab w:val="left" w:pos="0"/>
        </w:tabs>
        <w:jc w:val="center"/>
        <w:rPr>
          <w:sz w:val="22"/>
          <w:szCs w:val="28"/>
        </w:rPr>
      </w:pPr>
    </w:p>
    <w:p w:rsidR="00B3746B" w:rsidRDefault="003B6490">
      <w:pPr>
        <w:tabs>
          <w:tab w:val="left" w:pos="0"/>
        </w:tabs>
        <w:jc w:val="center"/>
        <w:rPr>
          <w:sz w:val="22"/>
          <w:szCs w:val="28"/>
        </w:rPr>
      </w:pPr>
      <w:r>
        <w:rPr>
          <w:sz w:val="22"/>
          <w:szCs w:val="28"/>
        </w:rPr>
        <w:t>编制单位：</w:t>
      </w:r>
      <w:r>
        <w:rPr>
          <w:sz w:val="22"/>
          <w:szCs w:val="28"/>
          <w:u w:val="single"/>
        </w:rPr>
        <w:t>南银理财有限责任公司</w:t>
      </w:r>
    </w:p>
    <w:p w:rsidR="00B3746B" w:rsidRDefault="003B6490">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rsidR="00B3746B" w:rsidRDefault="003B6490">
      <w:pPr>
        <w:adjustRightInd w:val="0"/>
        <w:snapToGrid w:val="0"/>
        <w:rPr>
          <w:b/>
          <w:bCs/>
          <w:sz w:val="22"/>
          <w:szCs w:val="28"/>
        </w:rPr>
      </w:pPr>
      <w:bookmarkStart w:id="0" w:name="_Toc310836824"/>
      <w:bookmarkStart w:id="1" w:name="_Toc310243213"/>
      <w:bookmarkStart w:id="2" w:name="_Toc310243214"/>
      <w:bookmarkStart w:id="3" w:name="_Toc310836823"/>
      <w:bookmarkStart w:id="4" w:name="_Toc310243215"/>
      <w:bookmarkStart w:id="5" w:name="_Toc310770283"/>
      <w:bookmarkStart w:id="6" w:name="_Toc310770513"/>
      <w:bookmarkStart w:id="7" w:name="_Toc310770284"/>
      <w:bookmarkStart w:id="8" w:name="_Toc310836822"/>
      <w:bookmarkStart w:id="9" w:name="_Toc310773099"/>
      <w:bookmarkStart w:id="10" w:name="_Toc310770511"/>
      <w:bookmarkStart w:id="11" w:name="_Toc310770285"/>
      <w:bookmarkStart w:id="12" w:name="_Toc310770512"/>
      <w:bookmarkStart w:id="13" w:name="_Toc310770287"/>
      <w:bookmarkStart w:id="14" w:name="_Toc310773098"/>
      <w:bookmarkStart w:id="15" w:name="_Toc31077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rsidR="00B3746B" w:rsidRDefault="003B6490">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rsidR="00B3746B" w:rsidRDefault="00B3746B">
      <w:pPr>
        <w:tabs>
          <w:tab w:val="left" w:pos="7920"/>
          <w:tab w:val="left" w:pos="8100"/>
        </w:tabs>
        <w:rPr>
          <w:b/>
          <w:bCs/>
          <w:sz w:val="22"/>
          <w:szCs w:val="22"/>
        </w:rPr>
      </w:pPr>
    </w:p>
    <w:p w:rsidR="00B3746B" w:rsidRDefault="00B3746B">
      <w:pPr>
        <w:jc w:val="center"/>
        <w:rPr>
          <w:rFonts w:eastAsia="黑体"/>
          <w:b/>
          <w:bCs/>
          <w:sz w:val="36"/>
          <w:szCs w:val="20"/>
        </w:rPr>
      </w:pPr>
    </w:p>
    <w:p w:rsidR="00B3746B" w:rsidRDefault="003B6490">
      <w:pPr>
        <w:jc w:val="center"/>
        <w:rPr>
          <w:rFonts w:eastAsia="黑体"/>
          <w:b/>
          <w:bCs/>
          <w:sz w:val="36"/>
          <w:szCs w:val="20"/>
        </w:rPr>
      </w:pPr>
      <w:r>
        <w:rPr>
          <w:rFonts w:eastAsia="黑体"/>
          <w:b/>
          <w:bCs/>
          <w:sz w:val="36"/>
          <w:szCs w:val="20"/>
        </w:rPr>
        <w:t>理财产品销售协议书</w:t>
      </w:r>
    </w:p>
    <w:p w:rsidR="00B3746B" w:rsidRDefault="00B3746B">
      <w:pPr>
        <w:ind w:firstLineChars="200" w:firstLine="400"/>
        <w:rPr>
          <w:rFonts w:eastAsia="方正细黑一简体"/>
          <w:sz w:val="20"/>
          <w:szCs w:val="20"/>
        </w:rPr>
      </w:pPr>
    </w:p>
    <w:p w:rsidR="00B3746B" w:rsidRDefault="003B6490">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rsidR="00B3746B" w:rsidRDefault="003B6490">
      <w:pPr>
        <w:numPr>
          <w:ilvl w:val="0"/>
          <w:numId w:val="5"/>
        </w:numPr>
        <w:ind w:firstLineChars="200" w:firstLine="442"/>
        <w:rPr>
          <w:b/>
          <w:bCs/>
          <w:spacing w:val="10"/>
          <w:sz w:val="20"/>
          <w:szCs w:val="20"/>
        </w:rPr>
      </w:pPr>
      <w:r>
        <w:rPr>
          <w:b/>
          <w:bCs/>
          <w:spacing w:val="10"/>
          <w:sz w:val="20"/>
          <w:szCs w:val="20"/>
        </w:rPr>
        <w:t>名词释义</w:t>
      </w:r>
    </w:p>
    <w:p w:rsidR="00B3746B" w:rsidRDefault="003B6490">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rsidR="00B3746B" w:rsidRDefault="003B6490">
      <w:pPr>
        <w:numPr>
          <w:ilvl w:val="0"/>
          <w:numId w:val="5"/>
        </w:numPr>
        <w:ind w:firstLineChars="200" w:firstLine="442"/>
        <w:rPr>
          <w:b/>
          <w:bCs/>
          <w:spacing w:val="10"/>
          <w:sz w:val="20"/>
          <w:szCs w:val="20"/>
        </w:rPr>
      </w:pPr>
      <w:r>
        <w:rPr>
          <w:rFonts w:hint="eastAsia"/>
          <w:b/>
          <w:bCs/>
          <w:spacing w:val="10"/>
          <w:sz w:val="20"/>
          <w:szCs w:val="20"/>
        </w:rPr>
        <w:t>销售机构</w:t>
      </w:r>
    </w:p>
    <w:p w:rsidR="00B3746B" w:rsidRDefault="003B6490">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rsidR="00B3746B" w:rsidRDefault="003B6490">
      <w:pPr>
        <w:numPr>
          <w:ilvl w:val="0"/>
          <w:numId w:val="5"/>
        </w:numPr>
        <w:ind w:firstLineChars="200" w:firstLine="442"/>
        <w:rPr>
          <w:b/>
          <w:bCs/>
          <w:spacing w:val="10"/>
          <w:sz w:val="20"/>
          <w:szCs w:val="20"/>
        </w:rPr>
      </w:pPr>
      <w:r>
        <w:rPr>
          <w:b/>
          <w:bCs/>
          <w:spacing w:val="10"/>
          <w:sz w:val="20"/>
          <w:szCs w:val="20"/>
        </w:rPr>
        <w:t>甲方的权利与义务：</w:t>
      </w:r>
    </w:p>
    <w:p w:rsidR="00B3746B" w:rsidRDefault="003B6490">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rsidR="00B3746B" w:rsidRDefault="003B6490">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rsidR="00B3746B" w:rsidRDefault="003B6490">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rsidR="00B3746B" w:rsidRDefault="003B6490">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rsidR="00B3746B" w:rsidRDefault="003B6490">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rsidR="00B3746B" w:rsidRDefault="003B6490">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rsidR="00B3746B" w:rsidRDefault="003B6490">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rsidR="00B3746B" w:rsidRDefault="003B6490">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rsidR="00B3746B" w:rsidRDefault="003B6490">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rsidR="00B3746B" w:rsidRDefault="003B6490">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rsidR="00B3746B" w:rsidRDefault="003B6490">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rsidR="00B3746B" w:rsidRDefault="003B6490">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rsidR="00B3746B" w:rsidRDefault="003B6490">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rsidR="00B3746B" w:rsidRDefault="003B6490">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rsidR="00B3746B" w:rsidRDefault="003B6490">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rsidR="00B3746B" w:rsidRDefault="003B6490">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rsidR="00B3746B" w:rsidRDefault="003B6490">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rsidR="00B3746B" w:rsidRDefault="003B6490">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rsidR="00B3746B" w:rsidRDefault="003B6490">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rsidR="00B3746B" w:rsidRDefault="003B6490">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rsidR="00B3746B" w:rsidRDefault="003B6490">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rsidR="00B3746B" w:rsidRDefault="003B6490">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rsidR="00B3746B" w:rsidRDefault="003B6490">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rsidR="00B3746B" w:rsidRDefault="003B6490">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rsidR="00B3746B" w:rsidRDefault="003B6490">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rsidR="00B3746B" w:rsidRDefault="003B6490">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rsidR="00B3746B" w:rsidRDefault="003B6490">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rsidR="00B3746B" w:rsidRDefault="003B6490">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B3746B" w:rsidRDefault="003B6490">
      <w:pPr>
        <w:numPr>
          <w:ilvl w:val="0"/>
          <w:numId w:val="7"/>
        </w:numPr>
        <w:ind w:firstLine="340"/>
        <w:rPr>
          <w:spacing w:val="10"/>
          <w:sz w:val="20"/>
          <w:szCs w:val="20"/>
        </w:rPr>
      </w:pPr>
      <w:r>
        <w:rPr>
          <w:spacing w:val="10"/>
          <w:sz w:val="20"/>
          <w:szCs w:val="20"/>
        </w:rPr>
        <w:t>乙方保证，乙方系符合监管规定要求的合格投资者。（私募产品投资者适用）</w:t>
      </w:r>
    </w:p>
    <w:p w:rsidR="00B3746B" w:rsidRDefault="003B6490">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rsidR="00B3746B" w:rsidRDefault="003B6490">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rsidR="00B3746B" w:rsidRDefault="003B6490">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rsidR="00B3746B" w:rsidRDefault="003B6490">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rsidR="00B3746B" w:rsidRDefault="003B6490">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rsidR="00B3746B" w:rsidRDefault="003B6490">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rsidR="00B3746B" w:rsidRDefault="003B6490">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rsidR="00B3746B" w:rsidRDefault="003B6490">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rsidR="00B3746B" w:rsidRDefault="003B6490">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rsidR="00B3746B" w:rsidRDefault="003B6490">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rsidR="00B3746B" w:rsidRDefault="003B6490">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3746B" w:rsidRDefault="003B6490">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rsidR="00B3746B" w:rsidRDefault="003B6490">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3746B" w:rsidRDefault="003B6490">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3746B" w:rsidRDefault="003B6490">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rsidR="00B3746B" w:rsidRDefault="003B6490">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rsidR="00B3746B" w:rsidRDefault="003B6490">
      <w:pPr>
        <w:numPr>
          <w:ilvl w:val="0"/>
          <w:numId w:val="9"/>
        </w:numPr>
        <w:ind w:firstLine="340"/>
        <w:rPr>
          <w:spacing w:val="10"/>
          <w:sz w:val="20"/>
          <w:szCs w:val="20"/>
        </w:rPr>
      </w:pPr>
      <w:r>
        <w:rPr>
          <w:spacing w:val="10"/>
          <w:sz w:val="20"/>
          <w:szCs w:val="20"/>
        </w:rPr>
        <w:t>理财产品认购或申购：参照《投资者权益须知》约定。</w:t>
      </w:r>
    </w:p>
    <w:p w:rsidR="00B3746B" w:rsidRDefault="003B6490">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rsidR="00B3746B" w:rsidRDefault="003B6490">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rsidR="00B3746B" w:rsidRDefault="003B6490">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rsidR="00B3746B" w:rsidRDefault="003B6490">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rsidR="00B3746B" w:rsidRDefault="003B6490">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rsidR="00B3746B" w:rsidRDefault="003B6490">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rsidR="00B3746B" w:rsidRDefault="003B6490">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rsidR="00B3746B" w:rsidRDefault="003B6490">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rsidR="00B3746B" w:rsidRDefault="003B6490">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rsidR="00B3746B" w:rsidRDefault="003B6490">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rsidR="00B3746B" w:rsidRDefault="003B6490">
      <w:pPr>
        <w:pStyle w:val="10"/>
        <w:numPr>
          <w:ilvl w:val="0"/>
          <w:numId w:val="11"/>
        </w:numPr>
        <w:ind w:left="780"/>
        <w:rPr>
          <w:bCs/>
          <w:spacing w:val="10"/>
          <w:sz w:val="20"/>
          <w:szCs w:val="20"/>
        </w:rPr>
      </w:pPr>
      <w:r>
        <w:rPr>
          <w:bCs/>
          <w:spacing w:val="10"/>
          <w:sz w:val="20"/>
          <w:szCs w:val="20"/>
        </w:rPr>
        <w:t>因不可抗力因素导致本理财产品必须提前终止的；</w:t>
      </w:r>
    </w:p>
    <w:p w:rsidR="00B3746B" w:rsidRDefault="003B6490">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rsidR="00B3746B" w:rsidRDefault="003B6490">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rsidR="00B3746B" w:rsidRDefault="003B6490">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rsidR="00B3746B" w:rsidRDefault="003B6490">
      <w:pPr>
        <w:pStyle w:val="10"/>
        <w:numPr>
          <w:ilvl w:val="0"/>
          <w:numId w:val="11"/>
        </w:numPr>
        <w:ind w:left="780"/>
        <w:rPr>
          <w:bCs/>
          <w:spacing w:val="10"/>
          <w:sz w:val="20"/>
          <w:szCs w:val="20"/>
        </w:rPr>
      </w:pPr>
      <w:r>
        <w:rPr>
          <w:bCs/>
          <w:spacing w:val="10"/>
          <w:sz w:val="20"/>
          <w:szCs w:val="20"/>
        </w:rPr>
        <w:t>理财产品所投资资产部分或全部提前偿付；</w:t>
      </w:r>
    </w:p>
    <w:p w:rsidR="00B3746B" w:rsidRDefault="003B6490">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rsidR="00B3746B" w:rsidRDefault="003B6490">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rsidR="00B3746B" w:rsidRDefault="003B6490">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rsidR="00B3746B" w:rsidRDefault="003B6490">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rsidR="00B3746B" w:rsidRDefault="003B6490">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rsidR="00B3746B" w:rsidRDefault="003B6490">
      <w:pPr>
        <w:pStyle w:val="10"/>
        <w:numPr>
          <w:ilvl w:val="0"/>
          <w:numId w:val="12"/>
        </w:numPr>
        <w:ind w:left="780"/>
        <w:rPr>
          <w:bCs/>
          <w:spacing w:val="10"/>
          <w:sz w:val="20"/>
          <w:szCs w:val="20"/>
        </w:rPr>
      </w:pPr>
      <w:r>
        <w:rPr>
          <w:bCs/>
          <w:spacing w:val="10"/>
          <w:sz w:val="20"/>
          <w:szCs w:val="20"/>
        </w:rPr>
        <w:t>产品到期日遇非工作日，产品到期日顺延至下一工作日；</w:t>
      </w:r>
    </w:p>
    <w:p w:rsidR="00B3746B" w:rsidRDefault="003B6490">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rsidR="00B3746B" w:rsidRDefault="003B6490">
      <w:pPr>
        <w:pStyle w:val="10"/>
        <w:numPr>
          <w:ilvl w:val="0"/>
          <w:numId w:val="12"/>
        </w:numPr>
        <w:ind w:left="780"/>
        <w:rPr>
          <w:bCs/>
          <w:spacing w:val="10"/>
          <w:sz w:val="20"/>
          <w:szCs w:val="20"/>
        </w:rPr>
      </w:pPr>
      <w:r>
        <w:rPr>
          <w:bCs/>
          <w:spacing w:val="10"/>
          <w:sz w:val="20"/>
          <w:szCs w:val="20"/>
        </w:rPr>
        <w:t>因资金在途等原因，导致未能及时收回资金；</w:t>
      </w:r>
    </w:p>
    <w:p w:rsidR="00B3746B" w:rsidRDefault="003B6490">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rsidR="00B3746B" w:rsidRDefault="003B6490">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rsidR="00B3746B" w:rsidRDefault="003B6490">
      <w:pPr>
        <w:pStyle w:val="10"/>
        <w:numPr>
          <w:ilvl w:val="0"/>
          <w:numId w:val="12"/>
        </w:numPr>
        <w:ind w:left="780"/>
        <w:rPr>
          <w:bCs/>
          <w:spacing w:val="10"/>
          <w:sz w:val="20"/>
          <w:szCs w:val="20"/>
        </w:rPr>
      </w:pPr>
      <w:r>
        <w:rPr>
          <w:bCs/>
          <w:spacing w:val="10"/>
          <w:sz w:val="20"/>
          <w:szCs w:val="20"/>
        </w:rPr>
        <w:t>其他管理人认为需要延期的情形；</w:t>
      </w:r>
    </w:p>
    <w:p w:rsidR="00B3746B" w:rsidRDefault="003B6490">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rsidR="00B3746B" w:rsidRDefault="003B6490">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rsidR="00B3746B" w:rsidRDefault="003B6490">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3746B" w:rsidRDefault="003B6490">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rsidR="00B3746B" w:rsidRDefault="003B6490">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rsidR="00B3746B" w:rsidRDefault="003B6490">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rsidR="00B3746B" w:rsidRDefault="003B6490">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rsidR="00B3746B" w:rsidRDefault="003B6490">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rsidR="00B3746B" w:rsidRDefault="003B6490">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rsidR="00B3746B" w:rsidRDefault="003B6490">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3746B" w:rsidRDefault="003B6490">
      <w:pPr>
        <w:numPr>
          <w:ilvl w:val="0"/>
          <w:numId w:val="13"/>
        </w:numPr>
        <w:ind w:firstLineChars="200" w:firstLine="440"/>
        <w:rPr>
          <w:bCs/>
          <w:spacing w:val="10"/>
          <w:sz w:val="20"/>
          <w:szCs w:val="20"/>
        </w:rPr>
      </w:pPr>
      <w:r>
        <w:rPr>
          <w:bCs/>
          <w:spacing w:val="10"/>
          <w:sz w:val="20"/>
          <w:szCs w:val="20"/>
        </w:rPr>
        <w:t>免责条款</w:t>
      </w:r>
    </w:p>
    <w:p w:rsidR="00B3746B" w:rsidRDefault="003B6490">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B3746B" w:rsidRDefault="003B6490">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rsidR="00B3746B" w:rsidRDefault="003B6490">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rsidR="00B3746B" w:rsidRDefault="003B6490">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rsidR="00B3746B" w:rsidRDefault="003B6490">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rsidR="00B3746B" w:rsidRDefault="003B6490">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rsidR="00B3746B" w:rsidRDefault="003B6490">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rsidR="00B3746B" w:rsidRDefault="003B6490">
      <w:pPr>
        <w:numPr>
          <w:ilvl w:val="0"/>
          <w:numId w:val="13"/>
        </w:numPr>
        <w:ind w:firstLineChars="200" w:firstLine="440"/>
        <w:rPr>
          <w:spacing w:val="10"/>
          <w:sz w:val="20"/>
          <w:szCs w:val="20"/>
        </w:rPr>
      </w:pPr>
      <w:r>
        <w:rPr>
          <w:bCs/>
          <w:spacing w:val="10"/>
          <w:sz w:val="20"/>
          <w:szCs w:val="20"/>
        </w:rPr>
        <w:t>抵销</w:t>
      </w:r>
    </w:p>
    <w:p w:rsidR="00B3746B" w:rsidRDefault="003B6490">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rsidR="00B3746B" w:rsidRDefault="003B6490">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rsidR="00B3746B" w:rsidRDefault="003B6490">
      <w:pPr>
        <w:numPr>
          <w:ilvl w:val="0"/>
          <w:numId w:val="13"/>
        </w:numPr>
        <w:ind w:firstLineChars="200" w:firstLine="440"/>
        <w:rPr>
          <w:spacing w:val="10"/>
          <w:sz w:val="20"/>
          <w:szCs w:val="20"/>
        </w:rPr>
      </w:pPr>
      <w:r>
        <w:rPr>
          <w:bCs/>
          <w:spacing w:val="10"/>
          <w:sz w:val="20"/>
          <w:szCs w:val="20"/>
        </w:rPr>
        <w:t>弃权</w:t>
      </w:r>
    </w:p>
    <w:p w:rsidR="00B3746B" w:rsidRDefault="003B6490">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3746B" w:rsidRDefault="003B6490">
      <w:pPr>
        <w:numPr>
          <w:ilvl w:val="0"/>
          <w:numId w:val="13"/>
        </w:numPr>
        <w:ind w:firstLineChars="200" w:firstLine="440"/>
        <w:rPr>
          <w:spacing w:val="10"/>
          <w:sz w:val="20"/>
          <w:szCs w:val="20"/>
        </w:rPr>
      </w:pPr>
      <w:r>
        <w:rPr>
          <w:spacing w:val="10"/>
          <w:sz w:val="20"/>
          <w:szCs w:val="20"/>
        </w:rPr>
        <w:t>可分割性</w:t>
      </w:r>
    </w:p>
    <w:p w:rsidR="00B3746B" w:rsidRDefault="003B6490">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rsidR="00B3746B" w:rsidRDefault="003B6490">
      <w:pPr>
        <w:numPr>
          <w:ilvl w:val="0"/>
          <w:numId w:val="13"/>
        </w:numPr>
        <w:ind w:firstLineChars="200" w:firstLine="440"/>
        <w:rPr>
          <w:spacing w:val="10"/>
          <w:sz w:val="20"/>
          <w:szCs w:val="20"/>
        </w:rPr>
      </w:pPr>
      <w:r>
        <w:rPr>
          <w:spacing w:val="10"/>
          <w:sz w:val="20"/>
          <w:szCs w:val="20"/>
        </w:rPr>
        <w:t>税收条款</w:t>
      </w:r>
    </w:p>
    <w:p w:rsidR="00B3746B" w:rsidRDefault="003B6490">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rsidR="00B3746B" w:rsidRDefault="003B6490">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rsidR="00B3746B" w:rsidRDefault="003B6490">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rsidR="00B3746B" w:rsidRDefault="003B6490">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rsidR="00B3746B" w:rsidRDefault="003B6490">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rsidR="00B3746B" w:rsidRDefault="003B6490">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rsidR="00B3746B" w:rsidRDefault="003B6490">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rsidR="00B3746B" w:rsidRDefault="003B6490">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rsidR="00B3746B" w:rsidRDefault="003B6490">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rsidR="00B3746B" w:rsidRDefault="003B6490">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3746B" w:rsidRDefault="003B6490">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rsidR="00B3746B" w:rsidRDefault="003B6490">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rsidR="00B3746B" w:rsidRDefault="00B3746B">
      <w:pPr>
        <w:ind w:firstLineChars="200" w:firstLine="440"/>
        <w:rPr>
          <w:spacing w:val="10"/>
          <w:sz w:val="20"/>
          <w:szCs w:val="20"/>
        </w:rPr>
      </w:pPr>
    </w:p>
    <w:p w:rsidR="00B3746B" w:rsidRDefault="00B3746B">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B3746B">
        <w:tc>
          <w:tcPr>
            <w:tcW w:w="5341" w:type="dxa"/>
          </w:tcPr>
          <w:p w:rsidR="00B3746B" w:rsidRDefault="003B6490">
            <w:pPr>
              <w:rPr>
                <w:spacing w:val="10"/>
                <w:sz w:val="20"/>
                <w:szCs w:val="20"/>
              </w:rPr>
            </w:pPr>
            <w:r>
              <w:rPr>
                <w:spacing w:val="10"/>
                <w:sz w:val="20"/>
                <w:szCs w:val="20"/>
              </w:rPr>
              <w:t>个人投资者（如适用）：</w:t>
            </w:r>
          </w:p>
        </w:tc>
        <w:tc>
          <w:tcPr>
            <w:tcW w:w="5341" w:type="dxa"/>
          </w:tcPr>
          <w:p w:rsidR="00B3746B" w:rsidRDefault="003B6490">
            <w:pPr>
              <w:rPr>
                <w:spacing w:val="10"/>
                <w:sz w:val="20"/>
                <w:szCs w:val="20"/>
              </w:rPr>
            </w:pPr>
            <w:r>
              <w:rPr>
                <w:spacing w:val="10"/>
                <w:sz w:val="20"/>
                <w:szCs w:val="20"/>
              </w:rPr>
              <w:t>机构投资者（如适用）：</w:t>
            </w:r>
          </w:p>
        </w:tc>
      </w:tr>
      <w:tr w:rsidR="00B3746B">
        <w:tc>
          <w:tcPr>
            <w:tcW w:w="5341" w:type="dxa"/>
          </w:tcPr>
          <w:p w:rsidR="00B3746B" w:rsidRDefault="00B3746B">
            <w:pPr>
              <w:ind w:firstLineChars="200" w:firstLine="440"/>
              <w:rPr>
                <w:spacing w:val="10"/>
                <w:sz w:val="20"/>
                <w:szCs w:val="20"/>
              </w:rPr>
            </w:pPr>
          </w:p>
          <w:p w:rsidR="00B3746B" w:rsidRDefault="003B6490">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rsidR="00B3746B" w:rsidRDefault="00B3746B">
            <w:pPr>
              <w:ind w:firstLineChars="400" w:firstLine="880"/>
              <w:rPr>
                <w:spacing w:val="10"/>
                <w:sz w:val="20"/>
                <w:szCs w:val="20"/>
              </w:rPr>
            </w:pPr>
          </w:p>
          <w:p w:rsidR="00B3746B" w:rsidRDefault="00B3746B">
            <w:pPr>
              <w:ind w:firstLineChars="500" w:firstLine="1100"/>
              <w:rPr>
                <w:spacing w:val="10"/>
                <w:sz w:val="20"/>
                <w:szCs w:val="20"/>
              </w:rPr>
            </w:pPr>
          </w:p>
          <w:p w:rsidR="00B3746B" w:rsidRDefault="003B6490">
            <w:pPr>
              <w:ind w:firstLineChars="500" w:firstLine="1100"/>
              <w:rPr>
                <w:spacing w:val="10"/>
                <w:sz w:val="20"/>
                <w:szCs w:val="20"/>
              </w:rPr>
            </w:pPr>
            <w:r>
              <w:rPr>
                <w:spacing w:val="10"/>
                <w:sz w:val="20"/>
                <w:szCs w:val="20"/>
              </w:rPr>
              <w:t>年月日</w:t>
            </w:r>
          </w:p>
        </w:tc>
        <w:tc>
          <w:tcPr>
            <w:tcW w:w="5341" w:type="dxa"/>
          </w:tcPr>
          <w:p w:rsidR="00B3746B" w:rsidRDefault="00B3746B">
            <w:pPr>
              <w:ind w:firstLineChars="200" w:firstLine="440"/>
              <w:rPr>
                <w:spacing w:val="10"/>
                <w:sz w:val="20"/>
                <w:szCs w:val="20"/>
              </w:rPr>
            </w:pPr>
          </w:p>
          <w:p w:rsidR="00B3746B" w:rsidRDefault="003B6490">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rsidR="00B3746B" w:rsidRDefault="00B3746B">
            <w:pPr>
              <w:rPr>
                <w:spacing w:val="10"/>
                <w:sz w:val="20"/>
                <w:szCs w:val="20"/>
              </w:rPr>
            </w:pPr>
          </w:p>
          <w:p w:rsidR="00B3746B" w:rsidRDefault="00B3746B">
            <w:pPr>
              <w:rPr>
                <w:spacing w:val="10"/>
                <w:sz w:val="20"/>
                <w:szCs w:val="20"/>
              </w:rPr>
            </w:pPr>
          </w:p>
          <w:p w:rsidR="00B3746B" w:rsidRDefault="003B6490">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rsidR="00B3746B" w:rsidRDefault="00B3746B">
            <w:pPr>
              <w:ind w:firstLineChars="400" w:firstLine="880"/>
              <w:rPr>
                <w:spacing w:val="10"/>
                <w:sz w:val="20"/>
                <w:szCs w:val="20"/>
              </w:rPr>
            </w:pPr>
          </w:p>
          <w:p w:rsidR="00B3746B" w:rsidRDefault="003B6490">
            <w:pPr>
              <w:ind w:firstLineChars="400" w:firstLine="880"/>
              <w:rPr>
                <w:spacing w:val="10"/>
                <w:sz w:val="20"/>
                <w:szCs w:val="20"/>
              </w:rPr>
            </w:pPr>
            <w:r>
              <w:rPr>
                <w:spacing w:val="10"/>
                <w:sz w:val="20"/>
                <w:szCs w:val="20"/>
              </w:rPr>
              <w:t>年月日</w:t>
            </w:r>
          </w:p>
        </w:tc>
      </w:tr>
      <w:bookmarkEnd w:id="31"/>
    </w:tbl>
    <w:p w:rsidR="00B3746B" w:rsidRDefault="00B3746B">
      <w:pPr>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3B6490">
      <w:pPr>
        <w:jc w:val="center"/>
        <w:rPr>
          <w:rFonts w:ascii="黑体" w:eastAsia="黑体" w:hAnsi="宋体" w:hint="eastAsia"/>
          <w:b/>
          <w:bCs/>
          <w:sz w:val="24"/>
          <w:szCs w:val="24"/>
        </w:rPr>
      </w:pPr>
      <w:r>
        <w:rPr>
          <w:rFonts w:ascii="黑体" w:eastAsia="黑体" w:hAnsi="宋体" w:hint="eastAsia"/>
          <w:b/>
          <w:bCs/>
          <w:sz w:val="24"/>
          <w:szCs w:val="24"/>
        </w:rPr>
        <w:t>投资者权益须知</w:t>
      </w:r>
    </w:p>
    <w:p w:rsidR="00B3746B" w:rsidRDefault="00B3746B">
      <w:pPr>
        <w:ind w:firstLineChars="200" w:firstLine="482"/>
        <w:jc w:val="center"/>
        <w:rPr>
          <w:rFonts w:ascii="宋体" w:hAnsi="宋体" w:hint="eastAsia"/>
          <w:b/>
          <w:i/>
          <w:sz w:val="24"/>
          <w:szCs w:val="24"/>
          <w:u w:val="single"/>
        </w:rPr>
      </w:pPr>
    </w:p>
    <w:p w:rsidR="00B3746B" w:rsidRDefault="003B6490">
      <w:pPr>
        <w:ind w:firstLineChars="200" w:firstLine="482"/>
        <w:jc w:val="center"/>
        <w:rPr>
          <w:rFonts w:ascii="宋体" w:hAnsi="宋体" w:hint="eastAsia"/>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rsidR="00B3746B" w:rsidRDefault="003B6490">
      <w:pPr>
        <w:pStyle w:val="a6"/>
        <w:spacing w:before="0" w:after="0" w:line="240" w:lineRule="auto"/>
        <w:ind w:firstLine="0"/>
        <w:rPr>
          <w:spacing w:val="10"/>
          <w:kern w:val="2"/>
        </w:rPr>
      </w:pPr>
      <w:r>
        <w:rPr>
          <w:rFonts w:hint="eastAsia"/>
          <w:spacing w:val="10"/>
          <w:kern w:val="2"/>
        </w:rPr>
        <w:t>尊敬的投资者：</w:t>
      </w:r>
    </w:p>
    <w:p w:rsidR="00B3746B" w:rsidRDefault="003B6490">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3746B" w:rsidRDefault="003B6490">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1367178874"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1367178874"/>
      <w:r>
        <w:rPr>
          <w:rFonts w:hint="eastAsia"/>
          <w:spacing w:val="10"/>
          <w:kern w:val="2"/>
        </w:rPr>
        <w:t>（以下简称“销售机构”）销售的理财产品。</w:t>
      </w:r>
    </w:p>
    <w:p w:rsidR="00B3746B" w:rsidRDefault="003B6490">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rsidR="00B3746B" w:rsidRDefault="003B6490">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rsidR="00B3746B" w:rsidRDefault="003B6490">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rsidR="00B3746B" w:rsidRDefault="003B6490">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rsidR="00B3746B" w:rsidRDefault="003B6490">
      <w:pPr>
        <w:pStyle w:val="a6"/>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rsidR="00B3746B" w:rsidRDefault="003B6490">
      <w:pPr>
        <w:pStyle w:val="a6"/>
        <w:spacing w:before="0" w:after="0" w:line="240" w:lineRule="auto"/>
        <w:ind w:firstLine="480"/>
        <w:jc w:val="both"/>
        <w:rPr>
          <w:bCs/>
          <w:spacing w:val="10"/>
          <w:kern w:val="2"/>
        </w:rPr>
      </w:pPr>
      <w:permStart w:id="1620996309" w:edGrp="everyone"/>
      <w:r>
        <w:rPr>
          <w:rFonts w:hint="eastAsia"/>
          <w:bCs/>
          <w:spacing w:val="10"/>
          <w:kern w:val="2"/>
        </w:rPr>
        <w:t>通过代销机构购买理财产品的具体流程说明：</w:t>
      </w:r>
    </w:p>
    <w:p w:rsidR="00B3746B" w:rsidRDefault="003B6490">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rsidR="00B3746B" w:rsidRDefault="003B6490">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rsidR="00B3746B" w:rsidRDefault="003B6490">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rsidR="00B3746B" w:rsidRDefault="003B6490">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rsidR="00B3746B" w:rsidRDefault="003B6490">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rsidR="00B3746B" w:rsidRDefault="003B6490">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rsidR="00B3746B" w:rsidRDefault="003B6490">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rsidR="00B3746B" w:rsidRDefault="003B6490">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3746B" w:rsidRDefault="003B6490">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1620996309"/>
    <w:p w:rsidR="00B3746B" w:rsidRDefault="003B6490">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rsidR="00B3746B" w:rsidRDefault="003B6490">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rsidR="00B3746B" w:rsidRDefault="003B6490">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rsidR="00B3746B" w:rsidRDefault="003B6490">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3746B" w:rsidRDefault="003B6490">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rsidR="00B3746B" w:rsidRDefault="003B6490">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rsidR="00B3746B" w:rsidRDefault="003B6490">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rsidR="00B3746B" w:rsidRDefault="003B6490">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rsidR="00B3746B" w:rsidRDefault="003B6490">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rsidR="00B3746B" w:rsidRDefault="003B6490">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rsidR="00B3746B" w:rsidRDefault="003B6490">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rsidR="00B3746B" w:rsidRDefault="003B6490">
      <w:pPr>
        <w:pStyle w:val="a6"/>
        <w:spacing w:before="0" w:after="0" w:line="240" w:lineRule="auto"/>
        <w:ind w:firstLineChars="200" w:firstLine="480"/>
        <w:jc w:val="both"/>
        <w:rPr>
          <w:spacing w:val="10"/>
          <w:kern w:val="2"/>
        </w:rPr>
      </w:pPr>
      <w:permStart w:id="1120688515"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rsidR="00B3746B" w:rsidRDefault="003B6490">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rsidR="00B3746B" w:rsidRDefault="003B6490">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rsidR="00B3746B" w:rsidRDefault="003B6490">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rsidR="00B3746B" w:rsidRDefault="003B6490">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1120688515"/>
    <w:p w:rsidR="00B3746B" w:rsidRDefault="003B6490">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rsidR="00B3746B" w:rsidRDefault="003B6490">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rsidR="00B3746B" w:rsidRDefault="003B6490">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rsidR="00B3746B" w:rsidRDefault="003B6490">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rsidR="00B3746B" w:rsidRDefault="003B6490">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rsidR="00B3746B" w:rsidRDefault="003B6490">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rsidR="00B3746B" w:rsidRDefault="003B6490">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rsidR="00B3746B" w:rsidRDefault="003B6490">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rsidR="00B3746B" w:rsidRDefault="003B6490">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rsidR="00B3746B" w:rsidRDefault="003B6490">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rsidR="00B3746B" w:rsidRDefault="003B6490">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3746B" w:rsidRDefault="003B6490">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B3746B">
        <w:trPr>
          <w:trHeight w:val="178"/>
          <w:jc w:val="center"/>
        </w:trPr>
        <w:tc>
          <w:tcPr>
            <w:tcW w:w="1866" w:type="dxa"/>
            <w:vMerge w:val="restart"/>
            <w:tcBorders>
              <w:top w:val="single" w:sz="4" w:space="0" w:color="auto"/>
              <w:left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个人投资者风险承受能力</w:t>
            </w:r>
          </w:p>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南银理财理财产品风险等级</w:t>
            </w:r>
          </w:p>
        </w:tc>
      </w:tr>
      <w:tr w:rsidR="00B3746B">
        <w:trPr>
          <w:trHeight w:val="735"/>
          <w:jc w:val="center"/>
        </w:trPr>
        <w:tc>
          <w:tcPr>
            <w:tcW w:w="1866" w:type="dxa"/>
            <w:vMerge/>
            <w:tcBorders>
              <w:left w:val="single" w:sz="4" w:space="0" w:color="auto"/>
              <w:bottom w:val="single" w:sz="4" w:space="0" w:color="auto"/>
              <w:right w:val="single" w:sz="4" w:space="0" w:color="auto"/>
            </w:tcBorders>
            <w:vAlign w:val="center"/>
          </w:tcPr>
          <w:p w:rsidR="00B3746B" w:rsidRDefault="00B3746B">
            <w:pPr>
              <w:widowControl/>
              <w:snapToGrid w:val="0"/>
              <w:jc w:val="center"/>
              <w:rPr>
                <w:rFonts w:ascii="宋体" w:hAnsi="宋体" w:cs="宋体" w:hint="eastAsia"/>
                <w:kern w:val="0"/>
                <w:sz w:val="24"/>
                <w:szCs w:val="24"/>
              </w:rPr>
            </w:pPr>
          </w:p>
        </w:tc>
        <w:tc>
          <w:tcPr>
            <w:tcW w:w="741" w:type="dxa"/>
            <w:tcBorders>
              <w:top w:val="single" w:sz="4" w:space="0" w:color="auto"/>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B3746B">
        <w:trPr>
          <w:trHeight w:val="270"/>
          <w:jc w:val="center"/>
        </w:trPr>
        <w:tc>
          <w:tcPr>
            <w:tcW w:w="1866" w:type="dxa"/>
            <w:tcBorders>
              <w:top w:val="nil"/>
              <w:left w:val="single" w:sz="4" w:space="0" w:color="auto"/>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r>
      <w:tr w:rsidR="00B3746B">
        <w:trPr>
          <w:trHeight w:val="270"/>
          <w:jc w:val="center"/>
        </w:trPr>
        <w:tc>
          <w:tcPr>
            <w:tcW w:w="1866" w:type="dxa"/>
            <w:tcBorders>
              <w:top w:val="nil"/>
              <w:left w:val="single" w:sz="4" w:space="0" w:color="auto"/>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r>
      <w:tr w:rsidR="00B3746B">
        <w:trPr>
          <w:trHeight w:val="270"/>
          <w:jc w:val="center"/>
        </w:trPr>
        <w:tc>
          <w:tcPr>
            <w:tcW w:w="1866" w:type="dxa"/>
            <w:tcBorders>
              <w:top w:val="nil"/>
              <w:left w:val="single" w:sz="4" w:space="0" w:color="auto"/>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r>
      <w:tr w:rsidR="00B3746B">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r>
      <w:tr w:rsidR="00B3746B">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B3746B" w:rsidRDefault="003B6490">
            <w:pPr>
              <w:widowControl/>
              <w:snapToGrid w:val="0"/>
              <w:jc w:val="center"/>
              <w:rPr>
                <w:rFonts w:ascii="宋体" w:hAnsi="宋体" w:cs="宋体" w:hint="eastAsia"/>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B3746B" w:rsidRDefault="003B6490">
            <w:pPr>
              <w:widowControl/>
              <w:snapToGrid w:val="0"/>
              <w:jc w:val="center"/>
              <w:rPr>
                <w:rFonts w:ascii="宋体" w:hAnsi="宋体" w:cs="宋体" w:hint="eastAsia"/>
                <w:kern w:val="0"/>
                <w:sz w:val="24"/>
                <w:szCs w:val="24"/>
              </w:rPr>
            </w:pPr>
            <w:r>
              <w:rPr>
                <w:rFonts w:hint="eastAsia"/>
                <w:spacing w:val="10"/>
                <w:sz w:val="24"/>
                <w:szCs w:val="24"/>
              </w:rPr>
              <w:t>√</w:t>
            </w:r>
          </w:p>
        </w:tc>
      </w:tr>
    </w:tbl>
    <w:p w:rsidR="00B3746B" w:rsidRDefault="003B6490">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rsidR="00B3746B" w:rsidRDefault="003B6490">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rsidR="00B3746B" w:rsidRDefault="003B6490">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rsidR="00B3746B" w:rsidRDefault="003B6490">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rsidR="00B3746B" w:rsidRDefault="003B6490">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rsidR="00B3746B" w:rsidRDefault="003B6490">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rsidR="00B3746B" w:rsidRDefault="003B6490">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rsidR="00B3746B" w:rsidRDefault="003B6490">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rsidR="00B3746B" w:rsidRDefault="003B6490">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rsidR="00B3746B" w:rsidRDefault="003B6490">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rsidR="00B3746B" w:rsidRDefault="003B6490">
      <w:pPr>
        <w:pStyle w:val="a6"/>
        <w:spacing w:before="0" w:after="0" w:line="240" w:lineRule="auto"/>
        <w:ind w:firstLineChars="200" w:firstLine="522"/>
        <w:rPr>
          <w:b/>
          <w:spacing w:val="10"/>
          <w:kern w:val="2"/>
        </w:rPr>
      </w:pPr>
      <w:r>
        <w:rPr>
          <w:rFonts w:hint="eastAsia"/>
          <w:b/>
          <w:spacing w:val="10"/>
          <w:kern w:val="2"/>
        </w:rPr>
        <w:t>联系方式分别如下：</w:t>
      </w:r>
    </w:p>
    <w:p w:rsidR="00B3746B" w:rsidRDefault="003B6490">
      <w:pPr>
        <w:pStyle w:val="a6"/>
        <w:spacing w:before="0" w:after="0" w:line="240" w:lineRule="auto"/>
        <w:ind w:firstLineChars="200" w:firstLine="520"/>
        <w:rPr>
          <w:bCs/>
          <w:spacing w:val="10"/>
          <w:kern w:val="2"/>
        </w:rPr>
      </w:pPr>
      <w:r>
        <w:rPr>
          <w:rFonts w:hint="eastAsia"/>
          <w:bCs/>
          <w:spacing w:val="10"/>
          <w:kern w:val="2"/>
        </w:rPr>
        <w:t>（一）南银理财联系方式</w:t>
      </w:r>
    </w:p>
    <w:p w:rsidR="00B3746B" w:rsidRDefault="003B6490">
      <w:pPr>
        <w:pStyle w:val="a6"/>
        <w:spacing w:before="0" w:after="0" w:line="240" w:lineRule="auto"/>
        <w:ind w:firstLineChars="200" w:firstLine="520"/>
        <w:rPr>
          <w:bCs/>
          <w:spacing w:val="10"/>
          <w:kern w:val="2"/>
        </w:rPr>
      </w:pPr>
      <w:permStart w:id="881614044"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rsidR="00B3746B" w:rsidRDefault="003B6490">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881614044"/>
    </w:p>
    <w:p w:rsidR="00B3746B" w:rsidRDefault="003B6490">
      <w:pPr>
        <w:pStyle w:val="a6"/>
        <w:spacing w:before="0" w:after="0" w:line="240" w:lineRule="auto"/>
        <w:ind w:firstLineChars="200" w:firstLine="520"/>
        <w:rPr>
          <w:bCs/>
          <w:spacing w:val="10"/>
          <w:kern w:val="2"/>
        </w:rPr>
      </w:pPr>
      <w:r>
        <w:rPr>
          <w:rFonts w:hint="eastAsia"/>
          <w:bCs/>
          <w:spacing w:val="10"/>
          <w:kern w:val="2"/>
        </w:rPr>
        <w:t>（二）销售机构联系方式</w:t>
      </w:r>
    </w:p>
    <w:p w:rsidR="00B3746B" w:rsidRDefault="003B6490">
      <w:pPr>
        <w:pStyle w:val="a6"/>
        <w:spacing w:before="0" w:after="0" w:line="240" w:lineRule="auto"/>
        <w:ind w:firstLineChars="200" w:firstLine="480"/>
        <w:rPr>
          <w:rFonts w:ascii="宋体" w:hAnsi="宋体" w:hint="eastAsia"/>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rsidR="00B3746B" w:rsidRDefault="003B6490">
      <w:pPr>
        <w:pStyle w:val="a6"/>
        <w:spacing w:before="0" w:after="0" w:line="240" w:lineRule="auto"/>
        <w:ind w:firstLineChars="200" w:firstLine="480"/>
        <w:rPr>
          <w:b/>
          <w:spacing w:val="10"/>
          <w:kern w:val="2"/>
        </w:rPr>
      </w:pPr>
      <w:r>
        <w:rPr>
          <w:rFonts w:ascii="宋体" w:hAnsi="宋体" w:hint="eastAsia"/>
        </w:rPr>
        <w:t>石嘴山银行官网网站：</w:t>
      </w:r>
      <w:hyperlink r:id="rId10" w:history="1">
        <w:r>
          <w:rPr>
            <w:rStyle w:val="a8"/>
            <w:rFonts w:ascii="宋体" w:hAnsi="宋体" w:hint="eastAsia"/>
          </w:rPr>
          <w:t>www.szsccb.com</w:t>
        </w:r>
      </w:hyperlink>
      <w:r>
        <w:rPr>
          <w:rFonts w:ascii="宋体" w:hAnsi="宋体" w:hint="eastAsia"/>
        </w:rPr>
        <w:t>。</w:t>
      </w:r>
    </w:p>
    <w:p w:rsidR="00B3746B" w:rsidRDefault="00B3746B">
      <w:pPr>
        <w:pStyle w:val="a6"/>
        <w:spacing w:before="0" w:after="0" w:line="240" w:lineRule="auto"/>
        <w:ind w:firstLine="0"/>
        <w:jc w:val="both"/>
        <w:rPr>
          <w:b/>
          <w:spacing w:val="10"/>
          <w:kern w:val="2"/>
          <w:u w:val="single"/>
        </w:rPr>
      </w:pPr>
    </w:p>
    <w:p w:rsidR="00B3746B" w:rsidRDefault="003B6490">
      <w:pPr>
        <w:pStyle w:val="a6"/>
        <w:spacing w:before="0" w:after="0" w:line="240" w:lineRule="auto"/>
        <w:ind w:firstLine="0"/>
        <w:jc w:val="center"/>
        <w:rPr>
          <w:b/>
          <w:spacing w:val="10"/>
          <w:kern w:val="2"/>
          <w:u w:val="single"/>
        </w:rPr>
      </w:pPr>
      <w:r>
        <w:rPr>
          <w:rFonts w:hint="eastAsia"/>
          <w:b/>
          <w:spacing w:val="10"/>
          <w:kern w:val="2"/>
          <w:u w:val="single"/>
        </w:rPr>
        <w:t>仔细阅读提示</w:t>
      </w:r>
    </w:p>
    <w:p w:rsidR="00B3746B" w:rsidRDefault="003B6490">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rsidR="00B3746B" w:rsidRDefault="00B3746B">
      <w:pPr>
        <w:rPr>
          <w:sz w:val="24"/>
          <w:szCs w:val="24"/>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B3746B">
      <w:pPr>
        <w:pStyle w:val="a3"/>
        <w:ind w:firstLine="440"/>
        <w:rPr>
          <w:sz w:val="22"/>
          <w:szCs w:val="22"/>
        </w:rPr>
      </w:pPr>
    </w:p>
    <w:p w:rsidR="00B3746B" w:rsidRDefault="003B6490">
      <w:pPr>
        <w:pStyle w:val="1"/>
        <w:spacing w:line="360" w:lineRule="auto"/>
        <w:jc w:val="center"/>
        <w:rPr>
          <w:rFonts w:ascii="宋体" w:hAnsi="宋体" w:cs="宋体" w:hint="eastAsia"/>
          <w:sz w:val="24"/>
          <w:szCs w:val="24"/>
        </w:rPr>
      </w:pPr>
      <w:r>
        <w:rPr>
          <w:rFonts w:ascii="宋体" w:hAnsi="宋体" w:cs="FZSSK--GBK1-0" w:hint="eastAsia"/>
          <w:kern w:val="0"/>
          <w:sz w:val="24"/>
          <w:szCs w:val="24"/>
        </w:rPr>
        <w:t>理财产品投资协议书</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一、重要提示</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二、</w:t>
      </w:r>
      <w:r>
        <w:rPr>
          <w:rFonts w:ascii="宋体" w:hAnsi="宋体" w:cs="宋体"/>
          <w:sz w:val="22"/>
          <w:szCs w:val="24"/>
        </w:rPr>
        <w:t>双方权利与义务</w:t>
      </w:r>
    </w:p>
    <w:p w:rsidR="00B3746B" w:rsidRDefault="003B6490">
      <w:pPr>
        <w:pStyle w:val="1"/>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8.</w:t>
      </w:r>
      <w:r>
        <w:rPr>
          <w:rFonts w:ascii="宋体" w:hAnsi="宋体" w:cs="宋体" w:hint="eastAsia"/>
          <w:sz w:val="22"/>
          <w:szCs w:val="24"/>
        </w:rPr>
        <w:t>在本理财产品存续期内：</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3746B" w:rsidRDefault="003B6490">
      <w:pPr>
        <w:pStyle w:val="11"/>
        <w:numPr>
          <w:ilvl w:val="255"/>
          <w:numId w:val="0"/>
        </w:numPr>
        <w:spacing w:line="360" w:lineRule="auto"/>
        <w:ind w:firstLine="440"/>
        <w:rPr>
          <w:rFonts w:ascii="宋体" w:hAnsi="宋体" w:cs="宋体" w:hint="eastAsia"/>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B3746B" w:rsidRDefault="003B6490">
      <w:pPr>
        <w:pStyle w:val="1"/>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B3746B" w:rsidRDefault="003B6490">
      <w:pPr>
        <w:pStyle w:val="1"/>
        <w:spacing w:line="360" w:lineRule="auto"/>
        <w:ind w:firstLine="440"/>
        <w:rPr>
          <w:rFonts w:ascii="宋体" w:hAnsi="宋体" w:cs="宋体" w:hint="eastAsia"/>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三、协议的生效和终止</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四、不可抗力及其他免责条款</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3746B" w:rsidRDefault="003B6490">
      <w:pPr>
        <w:pStyle w:val="1"/>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五、争议解决</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B3746B" w:rsidRDefault="00B3746B">
      <w:pPr>
        <w:pStyle w:val="1"/>
        <w:spacing w:line="360" w:lineRule="auto"/>
        <w:ind w:firstLine="440"/>
        <w:rPr>
          <w:rFonts w:ascii="宋体" w:hAnsi="宋体" w:cs="宋体" w:hint="eastAsia"/>
          <w:sz w:val="22"/>
          <w:szCs w:val="24"/>
        </w:rPr>
      </w:pPr>
    </w:p>
    <w:p w:rsidR="00B3746B" w:rsidRDefault="003B6490">
      <w:pPr>
        <w:pStyle w:val="1"/>
        <w:spacing w:line="360" w:lineRule="auto"/>
        <w:ind w:firstLine="442"/>
        <w:rPr>
          <w:rFonts w:ascii="宋体" w:hAnsi="宋体" w:cs="宋体" w:hint="eastAsia"/>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rsidR="00B3746B" w:rsidRDefault="003B6490">
      <w:pPr>
        <w:pStyle w:val="1"/>
        <w:spacing w:line="360" w:lineRule="auto"/>
        <w:ind w:firstLine="440"/>
        <w:rPr>
          <w:rFonts w:ascii="宋体" w:hAnsi="宋体" w:cs="宋体" w:hint="eastAsia"/>
          <w:sz w:val="22"/>
          <w:szCs w:val="24"/>
        </w:rPr>
      </w:pPr>
      <w:r>
        <w:rPr>
          <w:rFonts w:ascii="宋体" w:hAnsi="宋体" w:cs="宋体" w:hint="eastAsia"/>
          <w:sz w:val="22"/>
          <w:szCs w:val="24"/>
        </w:rPr>
        <w:t>（以下无正文）</w:t>
      </w:r>
    </w:p>
    <w:p w:rsidR="00B3746B" w:rsidRDefault="00B3746B">
      <w:pPr>
        <w:pStyle w:val="1"/>
        <w:spacing w:line="360" w:lineRule="auto"/>
        <w:ind w:firstLine="440"/>
        <w:rPr>
          <w:rFonts w:ascii="宋体" w:hAnsi="宋体" w:cs="宋体" w:hint="eastAsia"/>
          <w:sz w:val="22"/>
          <w:szCs w:val="24"/>
        </w:rPr>
      </w:pPr>
    </w:p>
    <w:p w:rsidR="00B3746B" w:rsidRDefault="003B6490">
      <w:pPr>
        <w:spacing w:line="360" w:lineRule="auto"/>
        <w:rPr>
          <w:rFonts w:ascii="宋体" w:hAnsi="宋体" w:hint="eastAsia"/>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B3746B" w:rsidRDefault="00B3746B">
      <w:pPr>
        <w:spacing w:line="240" w:lineRule="exact"/>
        <w:rPr>
          <w:sz w:val="22"/>
        </w:rPr>
      </w:pPr>
    </w:p>
    <w:p w:rsidR="00B3746B" w:rsidRDefault="00B3746B">
      <w:pPr>
        <w:widowControl/>
        <w:jc w:val="left"/>
      </w:pPr>
    </w:p>
    <w:p w:rsidR="00B3746B" w:rsidRDefault="00B3746B"/>
    <w:p w:rsidR="00B3746B" w:rsidRDefault="00B3746B">
      <w:pPr>
        <w:pStyle w:val="a3"/>
        <w:ind w:firstLine="440"/>
        <w:rPr>
          <w:sz w:val="22"/>
          <w:szCs w:val="22"/>
        </w:rPr>
      </w:pPr>
    </w:p>
    <w:p>
      <w:r>
        <w:br w:type="page"/>
      </w:r>
    </w:p>
    <w:sectPr w:rsidR="00430EC4">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B1D" w:rsidRDefault="00C24B1D">
      <w:r>
        <w:separator/>
      </w:r>
    </w:p>
  </w:endnote>
  <w:endnote w:type="continuationSeparator" w:id="0">
    <w:p w:rsidR="00C24B1D" w:rsidRDefault="00C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B1D" w:rsidRDefault="00C24B1D">
      <w:r>
        <w:separator/>
      </w:r>
    </w:p>
  </w:footnote>
  <w:footnote w:type="continuationSeparator" w:id="0">
    <w:p w:rsidR="00C24B1D" w:rsidRDefault="00C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0EC4" w:rsidRDefault="00C24B1D">
    <w:pPr>
      <w:pStyle w:val="a3"/>
      <w:jc w:val="right"/>
    </w:pPr>
    <w:r>
      <w:t>南银理财理财产品销售文件（2021第2版）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00000002"/>
    <w:multiLevelType w:val="hybridMultilevel"/>
    <w:tmpl w:val="00000000"/>
    <w:lvl w:ilvl="0" w:tplc="D05E624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732A168">
      <w:start w:val="1"/>
      <w:numFmt w:val="lowerLetter"/>
      <w:lvlText w:val="%2)"/>
      <w:lvlJc w:val="left"/>
      <w:pPr>
        <w:tabs>
          <w:tab w:val="num" w:pos="0"/>
        </w:tabs>
        <w:ind w:left="1141" w:hanging="420"/>
      </w:pPr>
      <w:rPr>
        <w:rFonts w:ascii="方正黑体_GBK" w:eastAsia="方正黑体_GBK" w:hAnsi="方正黑体_GBK" w:hint="default"/>
      </w:rPr>
    </w:lvl>
    <w:lvl w:ilvl="2" w:tplc="92703FE6">
      <w:start w:val="1"/>
      <w:numFmt w:val="decimal"/>
      <w:lvlText w:val="%3."/>
      <w:lvlJc w:val="right"/>
      <w:pPr>
        <w:tabs>
          <w:tab w:val="num" w:pos="0"/>
        </w:tabs>
        <w:ind w:left="1561" w:hanging="420"/>
      </w:pPr>
      <w:rPr>
        <w:rFonts w:ascii="方正黑体_GBK" w:eastAsia="方正黑体_GBK" w:hAnsi="方正黑体_GBK" w:hint="default"/>
      </w:rPr>
    </w:lvl>
    <w:lvl w:ilvl="3" w:tplc="E72042C6">
      <w:start w:val="1"/>
      <w:numFmt w:val="decimal"/>
      <w:lvlText w:val="%4."/>
      <w:lvlJc w:val="left"/>
      <w:pPr>
        <w:tabs>
          <w:tab w:val="num" w:pos="0"/>
        </w:tabs>
        <w:ind w:left="1981" w:hanging="420"/>
      </w:pPr>
      <w:rPr>
        <w:rFonts w:ascii="方正黑体_GBK" w:eastAsia="方正黑体_GBK" w:hAnsi="方正黑体_GBK" w:hint="default"/>
      </w:rPr>
    </w:lvl>
    <w:lvl w:ilvl="4" w:tplc="31423096">
      <w:start w:val="1"/>
      <w:numFmt w:val="lowerLetter"/>
      <w:lvlText w:val="%5)"/>
      <w:lvlJc w:val="left"/>
      <w:pPr>
        <w:tabs>
          <w:tab w:val="num" w:pos="0"/>
        </w:tabs>
        <w:ind w:left="2401" w:hanging="420"/>
      </w:pPr>
      <w:rPr>
        <w:rFonts w:ascii="方正黑体_GBK" w:eastAsia="方正黑体_GBK" w:hAnsi="方正黑体_GBK" w:hint="default"/>
      </w:rPr>
    </w:lvl>
    <w:lvl w:ilvl="5" w:tplc="4CCEF266">
      <w:start w:val="1"/>
      <w:numFmt w:val="decimal"/>
      <w:lvlText w:val="%6."/>
      <w:lvlJc w:val="right"/>
      <w:pPr>
        <w:tabs>
          <w:tab w:val="num" w:pos="0"/>
        </w:tabs>
        <w:ind w:left="2821" w:hanging="420"/>
      </w:pPr>
      <w:rPr>
        <w:rFonts w:ascii="方正黑体_GBK" w:eastAsia="方正黑体_GBK" w:hAnsi="方正黑体_GBK" w:hint="default"/>
      </w:rPr>
    </w:lvl>
    <w:lvl w:ilvl="6" w:tplc="B48AC8E6">
      <w:start w:val="1"/>
      <w:numFmt w:val="decimal"/>
      <w:lvlText w:val="%7."/>
      <w:lvlJc w:val="left"/>
      <w:pPr>
        <w:tabs>
          <w:tab w:val="num" w:pos="0"/>
        </w:tabs>
        <w:ind w:left="3241" w:hanging="420"/>
      </w:pPr>
      <w:rPr>
        <w:rFonts w:ascii="方正黑体_GBK" w:eastAsia="方正黑体_GBK" w:hAnsi="方正黑体_GBK" w:hint="default"/>
      </w:rPr>
    </w:lvl>
    <w:lvl w:ilvl="7" w:tplc="CFA0AC46">
      <w:start w:val="1"/>
      <w:numFmt w:val="lowerLetter"/>
      <w:lvlText w:val="%8)"/>
      <w:lvlJc w:val="left"/>
      <w:pPr>
        <w:tabs>
          <w:tab w:val="num" w:pos="0"/>
        </w:tabs>
        <w:ind w:left="3661" w:hanging="420"/>
      </w:pPr>
      <w:rPr>
        <w:rFonts w:ascii="方正黑体_GBK" w:eastAsia="方正黑体_GBK" w:hAnsi="方正黑体_GBK" w:hint="default"/>
      </w:rPr>
    </w:lvl>
    <w:lvl w:ilvl="8" w:tplc="712C411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00000003"/>
    <w:multiLevelType w:val="hybridMultilevel"/>
    <w:tmpl w:val="00000000"/>
    <w:lvl w:ilvl="0" w:tplc="FC18AD4A">
      <w:start w:val="1"/>
      <w:numFmt w:val="decimal"/>
      <w:lvlRestart w:val="0"/>
      <w:lvlText w:val="%1."/>
      <w:lvlJc w:val="left"/>
      <w:pPr>
        <w:tabs>
          <w:tab w:val="num" w:pos="0"/>
        </w:tabs>
        <w:ind w:left="660" w:hanging="360"/>
      </w:pPr>
      <w:rPr>
        <w:rFonts w:ascii="方正黑体_GBK" w:eastAsia="方正黑体_GBK" w:hAnsi="方正黑体_GBK" w:hint="default"/>
      </w:rPr>
    </w:lvl>
    <w:lvl w:ilvl="1" w:tplc="A438619A">
      <w:start w:val="1"/>
      <w:numFmt w:val="lowerLetter"/>
      <w:lvlText w:val="%2)"/>
      <w:lvlJc w:val="left"/>
      <w:pPr>
        <w:tabs>
          <w:tab w:val="num" w:pos="0"/>
        </w:tabs>
        <w:ind w:left="1140" w:hanging="420"/>
      </w:pPr>
      <w:rPr>
        <w:rFonts w:ascii="方正黑体_GBK" w:eastAsia="方正黑体_GBK" w:hAnsi="方正黑体_GBK" w:hint="default"/>
      </w:rPr>
    </w:lvl>
    <w:lvl w:ilvl="2" w:tplc="C6B21C9C">
      <w:start w:val="1"/>
      <w:numFmt w:val="decimal"/>
      <w:lvlText w:val="%3."/>
      <w:lvlJc w:val="right"/>
      <w:pPr>
        <w:tabs>
          <w:tab w:val="num" w:pos="0"/>
        </w:tabs>
        <w:ind w:left="1560" w:hanging="420"/>
      </w:pPr>
      <w:rPr>
        <w:rFonts w:ascii="方正黑体_GBK" w:eastAsia="方正黑体_GBK" w:hAnsi="方正黑体_GBK" w:hint="default"/>
      </w:rPr>
    </w:lvl>
    <w:lvl w:ilvl="3" w:tplc="0D689F74">
      <w:start w:val="1"/>
      <w:numFmt w:val="decimal"/>
      <w:lvlText w:val="%4."/>
      <w:lvlJc w:val="left"/>
      <w:pPr>
        <w:tabs>
          <w:tab w:val="num" w:pos="0"/>
        </w:tabs>
        <w:ind w:left="1980" w:hanging="420"/>
      </w:pPr>
      <w:rPr>
        <w:rFonts w:ascii="方正黑体_GBK" w:eastAsia="方正黑体_GBK" w:hAnsi="方正黑体_GBK" w:hint="default"/>
      </w:rPr>
    </w:lvl>
    <w:lvl w:ilvl="4" w:tplc="AE3CA442">
      <w:start w:val="1"/>
      <w:numFmt w:val="lowerLetter"/>
      <w:lvlText w:val="%5)"/>
      <w:lvlJc w:val="left"/>
      <w:pPr>
        <w:tabs>
          <w:tab w:val="num" w:pos="0"/>
        </w:tabs>
        <w:ind w:left="2400" w:hanging="420"/>
      </w:pPr>
      <w:rPr>
        <w:rFonts w:ascii="方正黑体_GBK" w:eastAsia="方正黑体_GBK" w:hAnsi="方正黑体_GBK" w:hint="default"/>
      </w:rPr>
    </w:lvl>
    <w:lvl w:ilvl="5" w:tplc="11F0AB54">
      <w:start w:val="1"/>
      <w:numFmt w:val="decimal"/>
      <w:lvlText w:val="%6."/>
      <w:lvlJc w:val="right"/>
      <w:pPr>
        <w:tabs>
          <w:tab w:val="num" w:pos="0"/>
        </w:tabs>
        <w:ind w:left="2820" w:hanging="420"/>
      </w:pPr>
      <w:rPr>
        <w:rFonts w:ascii="方正黑体_GBK" w:eastAsia="方正黑体_GBK" w:hAnsi="方正黑体_GBK" w:hint="default"/>
      </w:rPr>
    </w:lvl>
    <w:lvl w:ilvl="6" w:tplc="415CC772">
      <w:start w:val="1"/>
      <w:numFmt w:val="decimal"/>
      <w:lvlText w:val="%7."/>
      <w:lvlJc w:val="left"/>
      <w:pPr>
        <w:tabs>
          <w:tab w:val="num" w:pos="0"/>
        </w:tabs>
        <w:ind w:left="3240" w:hanging="420"/>
      </w:pPr>
      <w:rPr>
        <w:rFonts w:ascii="方正黑体_GBK" w:eastAsia="方正黑体_GBK" w:hAnsi="方正黑体_GBK" w:hint="default"/>
      </w:rPr>
    </w:lvl>
    <w:lvl w:ilvl="7" w:tplc="1128907A">
      <w:start w:val="1"/>
      <w:numFmt w:val="lowerLetter"/>
      <w:lvlText w:val="%8)"/>
      <w:lvlJc w:val="left"/>
      <w:pPr>
        <w:tabs>
          <w:tab w:val="num" w:pos="0"/>
        </w:tabs>
        <w:ind w:left="3660" w:hanging="420"/>
      </w:pPr>
      <w:rPr>
        <w:rFonts w:ascii="方正黑体_GBK" w:eastAsia="方正黑体_GBK" w:hAnsi="方正黑体_GBK" w:hint="default"/>
      </w:rPr>
    </w:lvl>
    <w:lvl w:ilvl="8" w:tplc="38A4373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0AF87D68"/>
    <w:multiLevelType w:val="multilevel"/>
    <w:tmpl w:val="0000000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0501C6EC"/>
    <w:multiLevelType w:val="singleLevel"/>
    <w:tmpl w:val="05DA5C12"/>
    <w:lvl w:ilvl="0">
      <w:start w:val="1"/>
      <w:numFmt w:val="decimal"/>
      <w:suff w:val="nothing"/>
      <w:lvlText w:val="%1."/>
      <w:lvlJc w:val="left"/>
    </w:lvl>
  </w:abstractNum>
  <w:abstractNum w:abstractNumId="5" w15:restartNumberingAfterBreak="0">
    <w:nsid w:val="03231F3E"/>
    <w:multiLevelType w:val="singleLevel"/>
    <w:tmpl w:val="014409BF"/>
    <w:lvl w:ilvl="0">
      <w:start w:val="1"/>
      <w:numFmt w:val="decimal"/>
      <w:suff w:val="nothing"/>
      <w:lvlText w:val="（%1）"/>
      <w:lvlJc w:val="left"/>
    </w:lvl>
  </w:abstractNum>
  <w:abstractNum w:abstractNumId="6" w15:restartNumberingAfterBreak="0">
    <w:nsid w:val="035B0121"/>
    <w:multiLevelType w:val="singleLevel"/>
    <w:tmpl w:val="02519EC2"/>
    <w:lvl w:ilvl="0">
      <w:start w:val="1"/>
      <w:numFmt w:val="decimal"/>
      <w:suff w:val="nothing"/>
      <w:lvlText w:val="（%1）"/>
      <w:lvlJc w:val="left"/>
    </w:lvl>
  </w:abstractNum>
  <w:abstractNum w:abstractNumId="7" w15:restartNumberingAfterBreak="0">
    <w:nsid w:val="02EC6EB5"/>
    <w:multiLevelType w:val="singleLevel"/>
    <w:tmpl w:val="022BB7FB"/>
    <w:lvl w:ilvl="0">
      <w:start w:val="1"/>
      <w:numFmt w:val="decimal"/>
      <w:suff w:val="nothing"/>
      <w:lvlText w:val="（%1）"/>
      <w:lvlJc w:val="left"/>
    </w:lvl>
  </w:abstractNum>
  <w:abstractNum w:abstractNumId="8" w15:restartNumberingAfterBreak="0">
    <w:nsid w:val="0209DDEB"/>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470D666"/>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84315A"/>
    <w:multiLevelType w:val="singleLevel"/>
    <w:tmpl w:val="04FF9615"/>
    <w:lvl w:ilvl="0">
      <w:start w:val="1"/>
      <w:numFmt w:val="decimal"/>
      <w:suff w:val="nothing"/>
      <w:lvlText w:val="（%1）"/>
      <w:lvlJc w:val="left"/>
    </w:lvl>
  </w:abstractNum>
  <w:abstractNum w:abstractNumId="11" w15:restartNumberingAfterBreak="0">
    <w:nsid w:val="027093A8"/>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2B0A919"/>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4E82191"/>
    <w:multiLevelType w:val="singleLevel"/>
    <w:tmpl w:val="02B79C19"/>
    <w:lvl w:ilvl="0">
      <w:start w:val="1"/>
      <w:numFmt w:val="decimal"/>
      <w:suff w:val="nothing"/>
      <w:lvlText w:val="（%1）"/>
      <w:lvlJc w:val="left"/>
    </w:lvl>
  </w:abstractNum>
  <w:num w:numId="1" w16cid:durableId="416832019">
    <w:abstractNumId w:val="3"/>
  </w:num>
  <w:num w:numId="2" w16cid:durableId="1516532740">
    <w:abstractNumId w:val="0"/>
  </w:num>
  <w:num w:numId="3" w16cid:durableId="414133833">
    <w:abstractNumId w:val="1"/>
  </w:num>
  <w:num w:numId="5" w16cid:durableId="1042902269">
    <w:abstractNumId w:val="4"/>
  </w:num>
  <w:num w:numId="6" w16cid:durableId="343480122">
    <w:abstractNumId w:val="5"/>
  </w:num>
  <w:num w:numId="7" w16cid:durableId="1361659668">
    <w:abstractNumId w:val="6"/>
  </w:num>
  <w:num w:numId="8" w16cid:durableId="1127746931">
    <w:abstractNumId w:val="6"/>
    <w:lvlOverride w:ilvl="0">
      <w:startOverride w:val="1"/>
    </w:lvlOverride>
  </w:num>
  <w:num w:numId="9" w16cid:durableId="997196874">
    <w:abstractNumId w:val="7"/>
  </w:num>
  <w:num w:numId="10" w16cid:durableId="2096776130">
    <w:abstractNumId w:val="8"/>
    <w:lvlOverride w:ilvl="0">
      <w:startOverride w:val="1"/>
    </w:lvlOverride>
  </w:num>
  <w:num w:numId="11" w16cid:durableId="2096776130">
    <w:abstractNumId w:val="8"/>
    <w:lvlOverride w:ilvl="0">
      <w:startOverride w:val="1"/>
    </w:lvlOverride>
    <w:lvlOverride w:ilvl="0">
      <w:startOverride w:val="1"/>
    </w:lvlOverride>
  </w:num>
  <w:num w:numId="12" w16cid:durableId="895161950">
    <w:abstractNumId w:val="9"/>
  </w:num>
  <w:num w:numId="13" w16cid:durableId="880286328">
    <w:abstractNumId w:val="10"/>
  </w:num>
  <w:num w:numId="14" w16cid:durableId="1733696183">
    <w:abstractNumId w:val="11"/>
  </w:num>
  <w:num w:numId="15" w16cid:durableId="1172796486">
    <w:abstractNumId w:val="12"/>
  </w:num>
  <w:num w:numId="16" w16cid:durableId="75634082">
    <w:abstractNumId w:val="13"/>
  </w:num>
  <w:num w:numId="4" w16cid:durableId="40988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430EC4"/>
    <w:rsid w:val="003C5201"/>
    <w:rsid w:val="00430EC4"/>
    <w:rsid w:val="007D01AC"/>
    <w:rsid w:val="009603F4"/>
    <w:rsid w:val="00C24B1D"/>
    <w:rsid w:val="00F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3F3DA0-AE24-43D4-BE10-CD0746F1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方正黑体_GBK" w:eastAsia="方正黑体_GBK"/>
      <w:kern w:val="2"/>
      <w:sz w:val="21"/>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bc9d6c61">
    <w:name w:val="Normalbc9d6c61"/>
    <w:pPr>
      <w:widowControl w:val="0"/>
      <w:jc w:val="both"/>
    </w:pPr>
    <w:rPr>
      <w:rFonts w:ascii="方正黑体_GBK" w:eastAsia="方正黑体_GBK"/>
      <w:kern w:val="2"/>
      <w:sz w:val="21"/>
      <w:szCs w:val="21"/>
    </w:rPr>
  </w:style>
  <w:style w:type="paragraph" w:customStyle="1" w:styleId="heading1eb35102f">
    <w:name w:val="heading 1eb35102f"/>
    <w:basedOn w:val="Normalbc9d6c61"/>
    <w:next w:val="a"/>
    <w:pPr>
      <w:keepNext/>
      <w:keepLines/>
      <w:spacing w:before="340" w:after="330" w:line="578" w:lineRule="auto"/>
      <w:outlineLvl w:val="0"/>
    </w:pPr>
    <w:rPr>
      <w:b/>
      <w:bCs/>
      <w:kern w:val="44"/>
      <w:sz w:val="44"/>
    </w:rPr>
  </w:style>
  <w:style w:type="paragraph" w:customStyle="1" w:styleId="heading2378056db">
    <w:name w:val="heading 2378056db"/>
    <w:basedOn w:val="Normalbc9d6c61"/>
    <w:next w:val="a"/>
    <w:pPr>
      <w:keepNext/>
      <w:keepLines/>
      <w:spacing w:before="260" w:after="260" w:line="415" w:lineRule="auto"/>
      <w:outlineLvl w:val="1"/>
    </w:pPr>
    <w:rPr>
      <w:b/>
      <w:sz w:val="32"/>
    </w:rPr>
  </w:style>
  <w:style w:type="paragraph" w:customStyle="1" w:styleId="heading3b7400547">
    <w:name w:val="heading 3b7400547"/>
    <w:basedOn w:val="Normalbc9d6c61"/>
    <w:next w:val="a"/>
    <w:pPr>
      <w:keepNext/>
      <w:keepLines/>
      <w:spacing w:before="260" w:after="260" w:line="415" w:lineRule="auto"/>
      <w:outlineLvl w:val="2"/>
    </w:pPr>
    <w:rPr>
      <w:b/>
      <w:sz w:val="32"/>
    </w:rPr>
  </w:style>
  <w:style w:type="character" w:customStyle="1" w:styleId="DefaultParagraphFont0006348d">
    <w:name w:val="Default Paragraph Font0006348d"/>
  </w:style>
  <w:style w:type="paragraph" w:customStyle="1" w:styleId="toc184fe5ae5">
    <w:name w:val="toc 184fe5ae5"/>
    <w:basedOn w:val="Normalbc9d6c61"/>
    <w:next w:val="a"/>
    <w:autoRedefine/>
  </w:style>
  <w:style w:type="paragraph" w:customStyle="1" w:styleId="toc253437d01">
    <w:name w:val="toc 253437d01"/>
    <w:basedOn w:val="Normalbc9d6c61"/>
    <w:next w:val="a"/>
    <w:autoRedefine/>
    <w:pPr>
      <w:ind w:left="420"/>
    </w:pPr>
  </w:style>
  <w:style w:type="paragraph" w:customStyle="1" w:styleId="toc358102724">
    <w:name w:val="toc 358102724"/>
    <w:basedOn w:val="Normalbc9d6c61"/>
    <w:next w:val="a"/>
    <w:autoRedefine/>
    <w:pPr>
      <w:ind w:left="840"/>
    </w:pPr>
  </w:style>
  <w:style w:type="paragraph" w:customStyle="1" w:styleId="toc400589a46">
    <w:name w:val="toc 400589a46"/>
    <w:basedOn w:val="Normalbc9d6c61"/>
    <w:next w:val="a"/>
    <w:autoRedefine/>
    <w:pPr>
      <w:ind w:left="1260"/>
    </w:pPr>
  </w:style>
  <w:style w:type="paragraph" w:customStyle="1" w:styleId="toc526693ca7">
    <w:name w:val="toc 526693ca7"/>
    <w:basedOn w:val="Normalbc9d6c61"/>
    <w:next w:val="a"/>
    <w:autoRedefine/>
    <w:pPr>
      <w:ind w:left="1680"/>
    </w:pPr>
  </w:style>
  <w:style w:type="paragraph" w:customStyle="1" w:styleId="header6c32bb15">
    <w:name w:val="header6c32bb15"/>
    <w:basedOn w:val="Normalbc9d6c61"/>
    <w:pPr>
      <w:pBdr>
        <w:bottom w:val="single" w:sz="6" w:space="1" w:color="auto"/>
      </w:pBdr>
      <w:tabs>
        <w:tab w:val="center" w:pos="4153"/>
        <w:tab w:val="right" w:pos="8307"/>
      </w:tabs>
      <w:snapToGrid w:val="0"/>
      <w:jc w:val="center"/>
    </w:pPr>
    <w:rPr>
      <w:sz w:val="18"/>
    </w:rPr>
  </w:style>
  <w:style w:type="paragraph" w:customStyle="1" w:styleId="footerb1fe0a35">
    <w:name w:val="footerb1fe0a35"/>
    <w:basedOn w:val="Normalbc9d6c61"/>
    <w:pPr>
      <w:tabs>
        <w:tab w:val="center" w:pos="4153"/>
        <w:tab w:val="right" w:pos="8307"/>
      </w:tabs>
      <w:snapToGrid w:val="0"/>
      <w:jc w:val="left"/>
    </w:pPr>
    <w:rPr>
      <w:sz w:val="18"/>
    </w:rPr>
  </w:style>
  <w:style w:type="character" w:customStyle="1" w:styleId="Strong28e38c72">
    <w:name w:val="Strong28e38c72"/>
    <w:rPr>
      <w:b/>
    </w:rPr>
  </w:style>
  <w:style w:type="paragraph" w:customStyle="1" w:styleId="annotationtext23">
    <w:name w:val="annotation text23"/>
    <w:next w:val="TOC1"/>
    <w:pPr>
      <w:widowControl w:val="0"/>
    </w:pPr>
    <w:rPr>
      <w:rFonts w:ascii="方正黑体_GBK" w:eastAsia="方正黑体_GBK"/>
      <w:kern w:val="2"/>
      <w:sz w:val="21"/>
      <w:szCs w:val="21"/>
    </w:rPr>
  </w:style>
  <w:style w:type="paragraph" w:customStyle="1" w:styleId="Normaleb7fb803">
    <w:name w:val="Normaleb7fb803"/>
    <w:next w:val="TOC1"/>
    <w:pPr>
      <w:widowControl w:val="0"/>
      <w:jc w:val="both"/>
    </w:pPr>
    <w:rPr>
      <w:rFonts w:ascii="方正黑体_GBK" w:eastAsia="方正黑体_GBK"/>
      <w:kern w:val="2"/>
      <w:sz w:val="18"/>
      <w:szCs w:val="18"/>
    </w:rPr>
  </w:style>
  <w:style w:type="paragraph" w:customStyle="1" w:styleId="heading102fd766f">
    <w:name w:val="heading 102fd766f"/>
    <w:basedOn w:val="Normaleb7fb803"/>
    <w:next w:val="a"/>
    <w:pPr>
      <w:keepNext/>
      <w:keepLines/>
      <w:spacing w:before="340" w:after="330" w:line="578" w:lineRule="auto"/>
      <w:outlineLvl w:val="0"/>
    </w:pPr>
    <w:rPr>
      <w:b/>
      <w:bCs/>
      <w:kern w:val="44"/>
      <w:sz w:val="44"/>
    </w:rPr>
  </w:style>
  <w:style w:type="paragraph" w:customStyle="1" w:styleId="heading28e59ae39">
    <w:name w:val="heading 28e59ae39"/>
    <w:basedOn w:val="Normaleb7fb803"/>
    <w:next w:val="a"/>
    <w:pPr>
      <w:keepNext/>
      <w:keepLines/>
      <w:spacing w:before="260" w:after="260" w:line="415" w:lineRule="auto"/>
      <w:outlineLvl w:val="1"/>
    </w:pPr>
    <w:rPr>
      <w:b/>
      <w:sz w:val="32"/>
    </w:rPr>
  </w:style>
  <w:style w:type="paragraph" w:customStyle="1" w:styleId="heading30e339b6d">
    <w:name w:val="heading 30e339b6d"/>
    <w:basedOn w:val="Normaleb7fb803"/>
    <w:next w:val="a"/>
    <w:pPr>
      <w:keepNext/>
      <w:keepLines/>
      <w:spacing w:before="260" w:after="260" w:line="415" w:lineRule="auto"/>
      <w:outlineLvl w:val="2"/>
    </w:pPr>
    <w:rPr>
      <w:b/>
      <w:sz w:val="32"/>
    </w:rPr>
  </w:style>
  <w:style w:type="character" w:customStyle="1" w:styleId="DefaultParagraphFontfe7fffb2">
    <w:name w:val="Default Paragraph Fontfe7fffb2"/>
  </w:style>
  <w:style w:type="paragraph" w:customStyle="1" w:styleId="NormalIndent0a40b417">
    <w:name w:val="Normal Indent0a40b417"/>
    <w:basedOn w:val="Normaleb7fb803"/>
    <w:pPr>
      <w:ind w:firstLineChars="200" w:firstLine="200"/>
    </w:pPr>
  </w:style>
  <w:style w:type="paragraph" w:customStyle="1" w:styleId="toc5473581c1">
    <w:name w:val="toc 5473581c1"/>
    <w:basedOn w:val="Normaleb7fb803"/>
    <w:next w:val="a"/>
    <w:pPr>
      <w:ind w:left="1680"/>
    </w:pPr>
  </w:style>
  <w:style w:type="paragraph" w:customStyle="1" w:styleId="toc3b7f7d8d2">
    <w:name w:val="toc 3b7f7d8d2"/>
    <w:basedOn w:val="Normaleb7fb803"/>
    <w:next w:val="a"/>
    <w:pPr>
      <w:ind w:left="840"/>
    </w:pPr>
  </w:style>
  <w:style w:type="paragraph" w:customStyle="1" w:styleId="footer9f13b53c">
    <w:name w:val="footer9f13b53c"/>
    <w:basedOn w:val="Normaleb7fb803"/>
    <w:pPr>
      <w:tabs>
        <w:tab w:val="center" w:pos="4153"/>
        <w:tab w:val="right" w:pos="8307"/>
      </w:tabs>
      <w:snapToGrid w:val="0"/>
      <w:jc w:val="left"/>
    </w:pPr>
  </w:style>
  <w:style w:type="paragraph" w:customStyle="1" w:styleId="header994fdbe4">
    <w:name w:val="header994fdbe4"/>
    <w:basedOn w:val="Normaleb7fb803"/>
    <w:pPr>
      <w:pBdr>
        <w:bottom w:val="single" w:sz="6" w:space="1" w:color="auto"/>
      </w:pBdr>
      <w:tabs>
        <w:tab w:val="center" w:pos="4153"/>
        <w:tab w:val="right" w:pos="8307"/>
      </w:tabs>
      <w:snapToGrid w:val="0"/>
      <w:jc w:val="center"/>
    </w:pPr>
  </w:style>
  <w:style w:type="paragraph" w:customStyle="1" w:styleId="toc15d4b7421">
    <w:name w:val="toc 15d4b7421"/>
    <w:basedOn w:val="Normaleb7fb803"/>
    <w:next w:val="a"/>
  </w:style>
  <w:style w:type="paragraph" w:customStyle="1" w:styleId="toc4cd916ff7">
    <w:name w:val="toc 4cd916ff7"/>
    <w:basedOn w:val="Normaleb7fb803"/>
    <w:next w:val="a"/>
    <w:pPr>
      <w:ind w:left="1260"/>
    </w:pPr>
  </w:style>
  <w:style w:type="paragraph" w:customStyle="1" w:styleId="toc2363ddc93">
    <w:name w:val="toc 2363ddc93"/>
    <w:basedOn w:val="Normaleb7fb803"/>
    <w:next w:val="a"/>
    <w:pPr>
      <w:ind w:left="420"/>
    </w:pPr>
  </w:style>
  <w:style w:type="paragraph" w:customStyle="1" w:styleId="NormalWeb9b4088dd">
    <w:name w:val="Normal (Web)9b4088dd"/>
    <w:next w:val="a3"/>
    <w:pPr>
      <w:spacing w:before="102" w:after="102" w:line="1099" w:lineRule="atLeast"/>
      <w:ind w:firstLine="419"/>
      <w:textAlignment w:val="baseline"/>
    </w:pPr>
    <w:rPr>
      <w:rFonts w:ascii="方正黑体_GBK" w:eastAsia="方正黑体_GBK"/>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kern w:val="2"/>
      <w:sz w:val="21"/>
      <w:szCs w:val="21"/>
    </w:rPr>
  </w:style>
  <w:style w:type="paragraph" w:customStyle="1" w:styleId="Normalca61b3e8ca61b3e8">
    <w:name w:val="Normalca61b3e8ca61b3e8"/>
    <w:next w:val="TOC1"/>
    <w:pPr>
      <w:widowControl w:val="0"/>
      <w:jc w:val="both"/>
    </w:pPr>
    <w:rPr>
      <w:rFonts w:ascii="方正黑体_GBK" w:eastAsia="方正黑体_GBK"/>
      <w:kern w:val="2"/>
      <w:sz w:val="21"/>
      <w:szCs w:val="21"/>
    </w:rPr>
  </w:style>
  <w:style w:type="paragraph" w:customStyle="1" w:styleId="heading17b61f4297b61f429">
    <w:name w:val="heading 17b61f4297b61f429"/>
    <w:basedOn w:val="Normalca61b3e8ca61b3e8"/>
    <w:next w:val="a"/>
    <w:pPr>
      <w:keepNext/>
      <w:keepLines/>
      <w:spacing w:before="340" w:after="330" w:line="578" w:lineRule="auto"/>
      <w:outlineLvl w:val="0"/>
    </w:pPr>
    <w:rPr>
      <w:b/>
      <w:bCs/>
      <w:kern w:val="44"/>
      <w:sz w:val="44"/>
    </w:rPr>
  </w:style>
  <w:style w:type="paragraph" w:customStyle="1" w:styleId="heading295eef43f95eef43f">
    <w:name w:val="heading 295eef43f95eef43f"/>
    <w:basedOn w:val="Normalca61b3e8ca61b3e8"/>
    <w:next w:val="a"/>
    <w:pPr>
      <w:keepNext/>
      <w:keepLines/>
      <w:spacing w:before="260" w:after="260" w:line="415" w:lineRule="auto"/>
      <w:outlineLvl w:val="1"/>
    </w:pPr>
    <w:rPr>
      <w:b/>
      <w:sz w:val="32"/>
    </w:rPr>
  </w:style>
  <w:style w:type="paragraph" w:customStyle="1" w:styleId="heading32713d5482713d548">
    <w:name w:val="heading 32713d5482713d548"/>
    <w:basedOn w:val="Normalca61b3e8ca61b3e8"/>
    <w:next w:val="a"/>
    <w:pPr>
      <w:keepNext/>
      <w:keepLines/>
      <w:spacing w:before="260" w:after="260" w:line="415" w:lineRule="auto"/>
      <w:outlineLvl w:val="2"/>
    </w:pPr>
    <w:rPr>
      <w:b/>
      <w:sz w:val="32"/>
    </w:rPr>
  </w:style>
  <w:style w:type="character" w:customStyle="1" w:styleId="DefaultParagraphFontbfb140efbfb140ef">
    <w:name w:val="Default Paragraph Fontbfb140efbfb140ef"/>
  </w:style>
  <w:style w:type="paragraph" w:customStyle="1" w:styleId="1eceeb358eceeb358">
    <w:name w:val="引文目录1eceeb358eceeb358"/>
    <w:basedOn w:val="Normalca61b3e8ca61b3e8"/>
    <w:next w:val="a"/>
    <w:pPr>
      <w:ind w:leftChars="200" w:left="200"/>
    </w:pPr>
  </w:style>
  <w:style w:type="paragraph" w:customStyle="1" w:styleId="toc56e4d42046e4d4204">
    <w:name w:val="toc 56e4d42046e4d4204"/>
    <w:basedOn w:val="Normalca61b3e8ca61b3e8"/>
    <w:next w:val="a"/>
    <w:pPr>
      <w:ind w:left="1680"/>
    </w:pPr>
  </w:style>
  <w:style w:type="paragraph" w:customStyle="1" w:styleId="toc3c051e72ac051e72a">
    <w:name w:val="toc 3c051e72ac051e72a"/>
    <w:basedOn w:val="Normalca61b3e8ca61b3e8"/>
    <w:next w:val="a"/>
    <w:pPr>
      <w:ind w:left="840"/>
    </w:pPr>
  </w:style>
  <w:style w:type="paragraph" w:customStyle="1" w:styleId="footerb11c883cb11c883c">
    <w:name w:val="footerb11c883cb11c883c"/>
    <w:basedOn w:val="Normalca61b3e8ca61b3e8"/>
    <w:pPr>
      <w:tabs>
        <w:tab w:val="center" w:pos="4153"/>
        <w:tab w:val="right" w:pos="8307"/>
      </w:tabs>
      <w:snapToGrid w:val="0"/>
      <w:jc w:val="left"/>
    </w:pPr>
    <w:rPr>
      <w:sz w:val="18"/>
    </w:rPr>
  </w:style>
  <w:style w:type="paragraph" w:customStyle="1" w:styleId="header2bf3da422bf3da42">
    <w:name w:val="header2bf3da422bf3da42"/>
    <w:basedOn w:val="Normalca61b3e8ca61b3e8"/>
    <w:pPr>
      <w:pBdr>
        <w:bottom w:val="single" w:sz="6" w:space="1" w:color="auto"/>
      </w:pBdr>
      <w:tabs>
        <w:tab w:val="center" w:pos="4153"/>
        <w:tab w:val="right" w:pos="8307"/>
      </w:tabs>
      <w:snapToGrid w:val="0"/>
      <w:jc w:val="center"/>
    </w:pPr>
    <w:rPr>
      <w:sz w:val="18"/>
    </w:rPr>
  </w:style>
  <w:style w:type="paragraph" w:customStyle="1" w:styleId="toc165dddb2365dddb23">
    <w:name w:val="toc 165dddb2365dddb23"/>
    <w:basedOn w:val="Normalca61b3e8ca61b3e8"/>
    <w:next w:val="a"/>
  </w:style>
  <w:style w:type="paragraph" w:customStyle="1" w:styleId="toc44b31a86a4b31a86a">
    <w:name w:val="toc 44b31a86a4b31a86a"/>
    <w:basedOn w:val="Normalca61b3e8ca61b3e8"/>
    <w:next w:val="a"/>
    <w:pPr>
      <w:ind w:left="1260"/>
    </w:pPr>
  </w:style>
  <w:style w:type="paragraph" w:customStyle="1" w:styleId="toc21af6a3671af6a367">
    <w:name w:val="toc 21af6a3671af6a367"/>
    <w:basedOn w:val="Normalca61b3e8ca61b3e8"/>
    <w:next w:val="a"/>
    <w:pPr>
      <w:ind w:left="420"/>
    </w:pPr>
  </w:style>
  <w:style w:type="paragraph" w:customStyle="1" w:styleId="1d5ace395d5ace395">
    <w:name w:val="列出段落1d5ace395d5ace395"/>
    <w:link w:val="1d5ace395d5ace395Char"/>
    <w:pPr>
      <w:widowControl w:val="0"/>
      <w:ind w:firstLineChars="200" w:firstLine="200"/>
      <w:jc w:val="both"/>
    </w:pPr>
    <w:rPr>
      <w:rFonts w:ascii="方正黑体_GBK" w:eastAsia="方正黑体_GBK"/>
      <w:kern w:val="2"/>
      <w:sz w:val="21"/>
      <w:szCs w:val="21"/>
    </w:rPr>
  </w:style>
  <w:style w:type="character" w:customStyle="1" w:styleId="1d5ace395d5ace395Char">
    <w:name w:val="列出段落1d5ace395d5ace395 Char"/>
    <w:basedOn w:val="a0"/>
    <w:link w:val="1d5ace395d5ace395"/>
    <w:rPr>
      <w:rFonts w:ascii="方正黑体_GBK" w:eastAsia="方正黑体_GBK" w:cs="Times New Roman"/>
      <w:snapToGrid/>
      <w:color w:val="auto"/>
      <w:spacing w:val="0"/>
      <w:w w:val="100"/>
      <w:kern w:val="2"/>
      <w:position w:val="0"/>
      <w:sz w:val="21"/>
      <w:szCs w:val="21"/>
      <w:u w:val="none"/>
      <w:shd w:val="clear" w:color="auto" w:fill="auto"/>
      <w:vertAlign w:val="baseline"/>
      <w:lang w:val="en-US" w:eastAsia="zh-CN" w:bidi="ar-SA"/>
    </w:rPr>
  </w:style>
  <w:style w:type="paragraph" w:styleId="a6">
    <w:name w:val="Revision"/>
    <w:hidden/>
    <w:uiPriority w:val="99"/>
    <w:semiHidden/>
    <w:rsid w:val="009603F4"/>
    <w:rPr>
      <w:rFonts w:ascii="方正黑体_GBK" w:eastAsia="方正黑体_GBK"/>
      <w:kern w:val="2"/>
      <w:sz w:val="21"/>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3665</Words>
  <Characters>20891</Characters>
  <Application>Microsoft Office Word</Application>
  <DocSecurity>0</DocSecurity>
  <Lines>174</Lines>
  <Paragraphs>49</Paragraphs>
  <ScaleCrop>false</ScaleCrop>
  <Company>Microsoft</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2024-09-20T02:08:00Z</dcterms:created>
  <dcterms:modified xsi:type="dcterms:W3CDTF">2024-09-20T02:08:00Z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